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AC12D5" w:rsidRDefault="003332AA" w:rsidP="00D579FF">
      <w:pPr>
        <w:pStyle w:val="Style"/>
        <w:spacing w:line="273" w:lineRule="exact"/>
        <w:jc w:val="center"/>
        <w:rPr>
          <w:b/>
          <w:sz w:val="28"/>
          <w:szCs w:val="28"/>
          <w:lang w:val="sr-Cyrl-CS"/>
        </w:rPr>
      </w:pPr>
      <w:r>
        <w:rPr>
          <w:b/>
          <w:sz w:val="28"/>
          <w:szCs w:val="28"/>
          <w:lang w:val="sr-Cyrl-CS"/>
        </w:rPr>
        <w:t>ИЗМЕНЕ КОНКУРСНЕ ДОКУМЕНТАЦИЈЕ</w:t>
      </w:r>
    </w:p>
    <w:p w:rsidR="00D579FF" w:rsidRPr="00AC12D5" w:rsidRDefault="00D579FF" w:rsidP="00D579FF">
      <w:pPr>
        <w:jc w:val="center"/>
        <w:rPr>
          <w:rFonts w:ascii="Arial" w:hAnsi="Arial" w:cs="Arial"/>
          <w:sz w:val="28"/>
          <w:szCs w:val="28"/>
          <w:lang w:val="ru-RU"/>
        </w:rPr>
      </w:pPr>
    </w:p>
    <w:p w:rsidR="00D579FF" w:rsidRPr="00AC12D5" w:rsidRDefault="00AE03DC" w:rsidP="00D579FF">
      <w:pPr>
        <w:jc w:val="center"/>
        <w:rPr>
          <w:rFonts w:ascii="Arial" w:hAnsi="Arial" w:cs="Arial"/>
          <w:sz w:val="28"/>
          <w:szCs w:val="28"/>
        </w:rPr>
      </w:pPr>
      <w:r w:rsidRPr="00AC12D5">
        <w:rPr>
          <w:rFonts w:ascii="Arial" w:hAnsi="Arial" w:cs="Arial"/>
          <w:sz w:val="28"/>
          <w:szCs w:val="28"/>
          <w:lang w:val="ru-RU"/>
        </w:rPr>
        <w:t>Установа Геронтолошки центар Београд</w:t>
      </w:r>
    </w:p>
    <w:p w:rsidR="00D579FF" w:rsidRPr="00AC12D5" w:rsidRDefault="00D579FF" w:rsidP="00D579FF">
      <w:pPr>
        <w:jc w:val="center"/>
        <w:rPr>
          <w:rFonts w:ascii="Arial" w:hAnsi="Arial" w:cs="Arial"/>
          <w:b/>
          <w:bCs/>
          <w:i/>
          <w:iCs/>
          <w:sz w:val="28"/>
          <w:szCs w:val="28"/>
          <w:lang w:val="sr-Cyrl-CS"/>
        </w:rPr>
      </w:pPr>
      <w:r w:rsidRPr="00AC12D5">
        <w:rPr>
          <w:rFonts w:ascii="Arial" w:hAnsi="Arial" w:cs="Arial"/>
          <w:sz w:val="28"/>
          <w:szCs w:val="28"/>
          <w:lang w:val="ru-RU"/>
        </w:rPr>
        <w:t>Београд, Земун, Марије Бурсаћ 49</w:t>
      </w:r>
    </w:p>
    <w:p w:rsidR="00D579FF" w:rsidRPr="00AC12D5" w:rsidRDefault="00D579FF" w:rsidP="00D579FF">
      <w:pPr>
        <w:jc w:val="center"/>
        <w:rPr>
          <w:rFonts w:ascii="Arial" w:hAnsi="Arial" w:cs="Arial"/>
          <w:b/>
          <w:bCs/>
          <w:i/>
          <w:iCs/>
          <w:sz w:val="28"/>
          <w:szCs w:val="28"/>
          <w:lang w:val="ru-RU"/>
        </w:rPr>
      </w:pPr>
    </w:p>
    <w:p w:rsidR="00D579FF" w:rsidRPr="00AC12D5" w:rsidRDefault="00D579FF" w:rsidP="00D579FF">
      <w:pPr>
        <w:jc w:val="center"/>
        <w:rPr>
          <w:rFonts w:ascii="Arial" w:hAnsi="Arial" w:cs="Arial"/>
          <w:b/>
          <w:bCs/>
          <w:i/>
          <w:iCs/>
          <w:sz w:val="28"/>
          <w:szCs w:val="28"/>
          <w:lang w:val="ru-RU"/>
        </w:rPr>
      </w:pPr>
    </w:p>
    <w:p w:rsidR="00AC12D5" w:rsidRDefault="00D579FF" w:rsidP="00D579FF">
      <w:pPr>
        <w:jc w:val="center"/>
        <w:rPr>
          <w:sz w:val="28"/>
          <w:szCs w:val="28"/>
          <w:lang w:val="sr-Cyrl-CS"/>
        </w:rPr>
      </w:pPr>
      <w:r w:rsidRPr="00AC12D5">
        <w:rPr>
          <w:rFonts w:ascii="Arial" w:hAnsi="Arial" w:cs="Arial"/>
          <w:b/>
          <w:bCs/>
          <w:sz w:val="28"/>
          <w:szCs w:val="28"/>
        </w:rPr>
        <w:t>ЈАВНА НАБАВКА</w:t>
      </w:r>
      <w:r w:rsidRPr="00AC12D5">
        <w:rPr>
          <w:rFonts w:ascii="Arial" w:hAnsi="Arial" w:cs="Arial"/>
          <w:b/>
          <w:bCs/>
          <w:sz w:val="28"/>
          <w:szCs w:val="28"/>
          <w:lang w:val="sr-Cyrl-CS"/>
        </w:rPr>
        <w:t xml:space="preserve"> </w:t>
      </w:r>
      <w:r w:rsidRPr="00AC12D5">
        <w:rPr>
          <w:sz w:val="28"/>
          <w:szCs w:val="28"/>
          <w:lang w:val="sr-Cyrl-CS"/>
        </w:rPr>
        <w:t xml:space="preserve"> </w:t>
      </w:r>
    </w:p>
    <w:p w:rsidR="00D579FF" w:rsidRPr="00AC12D5" w:rsidRDefault="00695E49" w:rsidP="00D579FF">
      <w:pPr>
        <w:jc w:val="center"/>
        <w:rPr>
          <w:rFonts w:ascii="Arial" w:hAnsi="Arial" w:cs="Arial"/>
          <w:b/>
          <w:sz w:val="28"/>
          <w:szCs w:val="28"/>
        </w:rPr>
      </w:pPr>
      <w:r w:rsidRPr="00AC12D5">
        <w:rPr>
          <w:rFonts w:ascii="Arial" w:hAnsi="Arial" w:cs="Arial"/>
          <w:b/>
          <w:sz w:val="28"/>
          <w:szCs w:val="28"/>
        </w:rPr>
        <w:t>СРЕДСТАВА ЗА ОДРЖАВАЊЕ ХИГИЈЕНЕ</w:t>
      </w:r>
    </w:p>
    <w:p w:rsidR="00D579FF" w:rsidRPr="00AC12D5" w:rsidRDefault="00D579FF" w:rsidP="00D579FF">
      <w:pPr>
        <w:jc w:val="center"/>
        <w:rPr>
          <w:rFonts w:ascii="Arial" w:hAnsi="Arial" w:cs="Arial"/>
          <w:b/>
          <w:sz w:val="28"/>
          <w:szCs w:val="28"/>
          <w:lang w:val="sr-Cyrl-CS"/>
        </w:rPr>
      </w:pPr>
    </w:p>
    <w:p w:rsidR="00D579FF" w:rsidRPr="00AC12D5" w:rsidRDefault="00D579FF" w:rsidP="00D579FF">
      <w:pPr>
        <w:jc w:val="center"/>
        <w:rPr>
          <w:rFonts w:ascii="Arial" w:hAnsi="Arial" w:cs="Arial"/>
          <w:b/>
          <w:bCs/>
          <w:i/>
          <w:iCs/>
          <w:sz w:val="28"/>
          <w:szCs w:val="28"/>
          <w:lang w:val="sr-Cyrl-CS"/>
        </w:rPr>
      </w:pPr>
    </w:p>
    <w:p w:rsidR="00D579FF" w:rsidRPr="00AC12D5" w:rsidRDefault="00D579FF" w:rsidP="00D579FF">
      <w:pPr>
        <w:jc w:val="center"/>
        <w:rPr>
          <w:rFonts w:ascii="Arial" w:hAnsi="Arial" w:cs="Arial"/>
          <w:b/>
          <w:bCs/>
          <w:i/>
          <w:iCs/>
          <w:sz w:val="28"/>
          <w:szCs w:val="28"/>
        </w:rPr>
      </w:pPr>
    </w:p>
    <w:p w:rsidR="00D579FF" w:rsidRPr="00AC12D5" w:rsidRDefault="00D579FF" w:rsidP="00D579FF">
      <w:pPr>
        <w:jc w:val="center"/>
        <w:rPr>
          <w:rFonts w:ascii="Arial" w:hAnsi="Arial" w:cs="Arial"/>
          <w:b/>
          <w:bCs/>
          <w:sz w:val="28"/>
          <w:szCs w:val="28"/>
        </w:rPr>
      </w:pPr>
      <w:r w:rsidRPr="00AC12D5">
        <w:rPr>
          <w:rFonts w:ascii="Arial" w:hAnsi="Arial" w:cs="Arial"/>
          <w:b/>
          <w:bCs/>
          <w:sz w:val="28"/>
          <w:szCs w:val="28"/>
          <w:lang w:val="sr-Cyrl-CS"/>
        </w:rPr>
        <w:t>ОТВОРЕНИ ПОСТУПАК</w:t>
      </w:r>
    </w:p>
    <w:p w:rsidR="00D579FF" w:rsidRPr="00AC12D5" w:rsidRDefault="00D579FF" w:rsidP="00D579FF">
      <w:pPr>
        <w:jc w:val="center"/>
        <w:rPr>
          <w:rFonts w:ascii="Arial" w:hAnsi="Arial" w:cs="Arial"/>
          <w:b/>
          <w:bCs/>
          <w:sz w:val="28"/>
          <w:szCs w:val="28"/>
        </w:rPr>
      </w:pPr>
    </w:p>
    <w:p w:rsidR="00D579FF" w:rsidRPr="00AC12D5" w:rsidRDefault="00D579FF" w:rsidP="00D579FF">
      <w:pPr>
        <w:jc w:val="center"/>
        <w:rPr>
          <w:rFonts w:ascii="Arial" w:hAnsi="Arial" w:cs="Arial"/>
          <w:i/>
          <w:iCs/>
          <w:color w:val="auto"/>
          <w:sz w:val="28"/>
          <w:szCs w:val="28"/>
        </w:rPr>
      </w:pPr>
      <w:r w:rsidRPr="00AC12D5">
        <w:rPr>
          <w:rFonts w:ascii="Arial" w:hAnsi="Arial" w:cs="Arial"/>
          <w:b/>
          <w:bCs/>
          <w:sz w:val="28"/>
          <w:szCs w:val="28"/>
        </w:rPr>
        <w:t>ЈАВНА НАБАВКА бр</w:t>
      </w:r>
      <w:r w:rsidR="00B46ECD" w:rsidRPr="00AC12D5">
        <w:rPr>
          <w:rFonts w:ascii="Arial" w:hAnsi="Arial" w:cs="Arial"/>
          <w:b/>
          <w:bCs/>
          <w:sz w:val="28"/>
          <w:szCs w:val="28"/>
          <w:lang w:val="sr-Cyrl-CS"/>
        </w:rPr>
        <w:t xml:space="preserve">. </w:t>
      </w:r>
      <w:r w:rsidR="00FA2220" w:rsidRPr="00AC12D5">
        <w:rPr>
          <w:rFonts w:ascii="Arial" w:hAnsi="Arial" w:cs="Arial"/>
          <w:b/>
          <w:bCs/>
          <w:color w:val="auto"/>
          <w:sz w:val="28"/>
          <w:szCs w:val="28"/>
          <w:lang w:val="sr-Cyrl-CS"/>
        </w:rPr>
        <w:t>2</w:t>
      </w:r>
      <w:r w:rsidR="00AE03DC" w:rsidRPr="00AC12D5">
        <w:rPr>
          <w:rFonts w:ascii="Arial" w:hAnsi="Arial" w:cs="Arial"/>
          <w:b/>
          <w:bCs/>
          <w:color w:val="auto"/>
          <w:sz w:val="28"/>
          <w:szCs w:val="28"/>
        </w:rPr>
        <w:t>7</w:t>
      </w:r>
      <w:r w:rsidRPr="00AC12D5">
        <w:rPr>
          <w:rFonts w:ascii="Arial" w:hAnsi="Arial" w:cs="Arial"/>
          <w:b/>
          <w:bCs/>
          <w:color w:val="auto"/>
          <w:sz w:val="28"/>
          <w:szCs w:val="28"/>
          <w:lang w:val="sr-Cyrl-CS"/>
        </w:rPr>
        <w:t>/</w:t>
      </w:r>
      <w:r w:rsidR="00AC12D5" w:rsidRPr="00AC12D5">
        <w:rPr>
          <w:rFonts w:ascii="Arial" w:hAnsi="Arial" w:cs="Arial"/>
          <w:b/>
          <w:bCs/>
          <w:color w:val="auto"/>
          <w:sz w:val="28"/>
          <w:szCs w:val="28"/>
        </w:rPr>
        <w:t>20</w:t>
      </w:r>
      <w:r w:rsidR="00AC12D5">
        <w:rPr>
          <w:rFonts w:ascii="Arial" w:hAnsi="Arial" w:cs="Arial"/>
          <w:b/>
          <w:bCs/>
          <w:color w:val="auto"/>
          <w:sz w:val="28"/>
          <w:szCs w:val="28"/>
        </w:rPr>
        <w:t>20</w:t>
      </w:r>
    </w:p>
    <w:p w:rsidR="00D579FF" w:rsidRPr="00AC12D5" w:rsidRDefault="00D579FF" w:rsidP="00D579FF">
      <w:pPr>
        <w:jc w:val="center"/>
        <w:rPr>
          <w:rFonts w:ascii="Arial" w:hAnsi="Arial" w:cs="Arial"/>
          <w:i/>
          <w:iCs/>
          <w:sz w:val="28"/>
          <w:szCs w:val="28"/>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Pr="000C504E" w:rsidRDefault="00D579FF" w:rsidP="00D579FF">
      <w:pPr>
        <w:pStyle w:val="Style"/>
        <w:spacing w:line="273" w:lineRule="exact"/>
        <w:jc w:val="center"/>
        <w:rPr>
          <w:rFonts w:eastAsia="Arial Unicode MS"/>
          <w:i/>
          <w:iCs/>
          <w:color w:val="FF0000"/>
          <w:kern w:val="1"/>
          <w:lang w:val="sr-Cyrl-CS" w:eastAsia="ar-SA"/>
        </w:rPr>
      </w:pPr>
    </w:p>
    <w:p w:rsidR="00D579FF" w:rsidRDefault="003332AA" w:rsidP="00D579FF">
      <w:pPr>
        <w:pStyle w:val="Style"/>
        <w:spacing w:line="273" w:lineRule="exact"/>
        <w:jc w:val="center"/>
        <w:rPr>
          <w:b/>
          <w:bCs/>
          <w:lang w:val="sr-Cyrl-CS"/>
        </w:rPr>
      </w:pPr>
      <w:r>
        <w:rPr>
          <w:rFonts w:eastAsia="Arial Unicode MS"/>
          <w:b/>
          <w:iCs/>
          <w:color w:val="000000" w:themeColor="text1"/>
          <w:kern w:val="1"/>
          <w:lang w:eastAsia="ar-SA"/>
        </w:rPr>
        <w:t>Септембар</w:t>
      </w:r>
      <w:r w:rsidR="00D579FF" w:rsidRPr="00DA0D96">
        <w:rPr>
          <w:i/>
          <w:iCs/>
          <w:lang w:val="ru-RU"/>
        </w:rPr>
        <w:t xml:space="preserve"> </w:t>
      </w:r>
      <w:r w:rsidR="00695E49">
        <w:rPr>
          <w:b/>
          <w:bCs/>
          <w:lang w:val="ru-RU"/>
        </w:rPr>
        <w:t>20</w:t>
      </w:r>
      <w:r w:rsidR="00AC12D5">
        <w:rPr>
          <w:b/>
          <w:bCs/>
        </w:rPr>
        <w:t>20</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ED5A19" w:rsidRDefault="00D579FF" w:rsidP="00D579FF">
      <w:pPr>
        <w:pStyle w:val="Style"/>
        <w:spacing w:line="273" w:lineRule="exact"/>
        <w:jc w:val="center"/>
        <w:rPr>
          <w:b/>
          <w:bCs/>
          <w:color w:val="000000" w:themeColor="text1"/>
        </w:rPr>
      </w:pPr>
      <w:r>
        <w:rPr>
          <w:b/>
          <w:bCs/>
          <w:lang w:val="sr-Cyrl-CS"/>
        </w:rPr>
        <w:t xml:space="preserve">                                    </w:t>
      </w:r>
      <w:r w:rsidRPr="00ED5A19">
        <w:rPr>
          <w:b/>
          <w:bCs/>
          <w:color w:val="000000" w:themeColor="text1"/>
          <w:lang w:val="sr-Cyrl-CS"/>
        </w:rPr>
        <w:t>Укупан број страна документације:</w:t>
      </w:r>
      <w:r w:rsidR="00702CDD" w:rsidRPr="00ED5A19">
        <w:rPr>
          <w:b/>
          <w:bCs/>
          <w:color w:val="000000" w:themeColor="text1"/>
          <w:lang w:val="sr-Cyrl-CS"/>
        </w:rPr>
        <w:t xml:space="preserve"> </w:t>
      </w:r>
      <w:r w:rsidR="001118BF" w:rsidRPr="00ED5A19">
        <w:rPr>
          <w:b/>
          <w:bCs/>
          <w:color w:val="000000" w:themeColor="text1"/>
          <w:lang w:val="sr-Cyrl-CS"/>
        </w:rPr>
        <w:t>3</w:t>
      </w:r>
      <w:r w:rsidR="00781669" w:rsidRPr="00ED5A19">
        <w:rPr>
          <w:b/>
          <w:bCs/>
          <w:color w:val="000000" w:themeColor="text1"/>
          <w:lang w:val="sr-Cyrl-CS"/>
        </w:rPr>
        <w:t>4</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rPr>
      </w:pPr>
    </w:p>
    <w:p w:rsidR="00D579FF" w:rsidRPr="00AC732C" w:rsidRDefault="00D579FF" w:rsidP="00D579FF">
      <w:pPr>
        <w:jc w:val="both"/>
        <w:rPr>
          <w:rFonts w:ascii="Arial" w:hAnsi="Arial" w:cs="Arial"/>
          <w:color w:val="000000" w:themeColor="text1"/>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sidR="003332AA">
        <w:rPr>
          <w:rFonts w:ascii="Arial" w:eastAsia="TimesNewRomanPSMT" w:hAnsi="Arial" w:cs="Arial"/>
        </w:rPr>
        <w:t>. и 61. и 63.</w:t>
      </w:r>
      <w:r>
        <w:rPr>
          <w:rFonts w:ascii="Arial" w:eastAsia="TimesNewRomanPSMT" w:hAnsi="Arial" w:cs="Arial"/>
        </w:rPr>
        <w:t xml:space="preserve">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457684">
        <w:rPr>
          <w:rFonts w:ascii="Arial" w:eastAsia="TimesNewRomanPSMT" w:hAnsi="Arial" w:cs="Arial"/>
        </w:rPr>
        <w:t xml:space="preserve"> и </w:t>
      </w:r>
      <w:r w:rsidR="00457684" w:rsidRPr="00AA7E5B">
        <w:rPr>
          <w:rFonts w:ascii="Arial" w:eastAsia="TimesNewRomanPSMT" w:hAnsi="Arial" w:cs="Arial"/>
          <w:color w:val="auto"/>
          <w:lang w:val="sr-Cyrl-CS"/>
        </w:rPr>
        <w:t>41/2019</w:t>
      </w:r>
      <w:r>
        <w:rPr>
          <w:rFonts w:ascii="Arial" w:eastAsia="TimesNewRomanPSMT" w:hAnsi="Arial" w:cs="Arial"/>
        </w:rPr>
        <w:t xml:space="preserve">), </w:t>
      </w:r>
      <w:r w:rsidRPr="00AC732C">
        <w:rPr>
          <w:rFonts w:ascii="Arial" w:hAnsi="Arial" w:cs="Arial"/>
          <w:color w:val="000000" w:themeColor="text1"/>
        </w:rPr>
        <w:t>Одлуке о покретању поступка јавне набавке број</w:t>
      </w:r>
      <w:r w:rsidR="00515BAE" w:rsidRPr="00AC732C">
        <w:rPr>
          <w:rFonts w:ascii="Arial" w:hAnsi="Arial" w:cs="Arial"/>
          <w:color w:val="000000" w:themeColor="text1"/>
          <w:lang w:val="sr-Cyrl-CS"/>
        </w:rPr>
        <w:t xml:space="preserve"> </w:t>
      </w:r>
      <w:r w:rsidR="00D45E5A" w:rsidRPr="00AC732C">
        <w:rPr>
          <w:rFonts w:ascii="Arial" w:hAnsi="Arial" w:cs="Arial"/>
          <w:color w:val="000000" w:themeColor="text1"/>
          <w:lang w:val="sr-Cyrl-CS"/>
        </w:rPr>
        <w:t>27</w:t>
      </w:r>
      <w:r w:rsidR="00BC2AC9" w:rsidRPr="00AC732C">
        <w:rPr>
          <w:rFonts w:ascii="Arial" w:hAnsi="Arial" w:cs="Arial"/>
          <w:color w:val="000000" w:themeColor="text1"/>
          <w:lang w:val="sr-Cyrl-CS"/>
        </w:rPr>
        <w:t>/</w:t>
      </w:r>
      <w:r w:rsidR="00695E49" w:rsidRPr="00AC732C">
        <w:rPr>
          <w:rFonts w:ascii="Arial" w:hAnsi="Arial" w:cs="Arial"/>
          <w:color w:val="000000" w:themeColor="text1"/>
          <w:lang w:val="sr-Cyrl-CS"/>
        </w:rPr>
        <w:t>20</w:t>
      </w:r>
      <w:r w:rsidR="00AC12D5">
        <w:rPr>
          <w:rFonts w:ascii="Arial" w:hAnsi="Arial" w:cs="Arial"/>
          <w:color w:val="000000" w:themeColor="text1"/>
          <w:lang w:val="sr-Cyrl-CS"/>
        </w:rPr>
        <w:t>20</w:t>
      </w:r>
      <w:r w:rsidRPr="00AC732C">
        <w:rPr>
          <w:rFonts w:ascii="Arial" w:hAnsi="Arial" w:cs="Arial"/>
          <w:color w:val="000000" w:themeColor="text1"/>
          <w:lang w:val="sr-Cyrl-CS"/>
        </w:rPr>
        <w:t>,</w:t>
      </w:r>
      <w:r w:rsidRPr="00AC732C">
        <w:rPr>
          <w:rFonts w:ascii="Arial" w:hAnsi="Arial" w:cs="Arial"/>
          <w:color w:val="000000" w:themeColor="text1"/>
          <w:lang w:val="sr-Latn-CS"/>
        </w:rPr>
        <w:t xml:space="preserve"> </w:t>
      </w:r>
      <w:r w:rsidR="00B46ECD" w:rsidRPr="00AC732C">
        <w:rPr>
          <w:rFonts w:ascii="Arial" w:hAnsi="Arial" w:cs="Arial"/>
          <w:color w:val="000000" w:themeColor="text1"/>
          <w:lang w:val="sr-Cyrl-CS"/>
        </w:rPr>
        <w:t>деловодни бр.</w:t>
      </w:r>
      <w:r w:rsidR="00515BAE" w:rsidRPr="00AC12D5">
        <w:rPr>
          <w:rFonts w:ascii="Arial" w:hAnsi="Arial" w:cs="Arial"/>
          <w:color w:val="FF0000"/>
          <w:lang w:val="sr-Cyrl-CS"/>
        </w:rPr>
        <w:t xml:space="preserve"> </w:t>
      </w:r>
      <w:r w:rsidR="00515BAE" w:rsidRPr="00F6494F">
        <w:rPr>
          <w:rFonts w:ascii="Arial" w:hAnsi="Arial" w:cs="Arial"/>
          <w:color w:val="auto"/>
          <w:lang w:val="sr-Cyrl-CS"/>
        </w:rPr>
        <w:t>18225-</w:t>
      </w:r>
      <w:r w:rsidR="00F6494F" w:rsidRPr="00F6494F">
        <w:rPr>
          <w:rFonts w:ascii="Arial" w:hAnsi="Arial" w:cs="Arial"/>
          <w:color w:val="auto"/>
          <w:lang w:val="sr-Cyrl-CS"/>
        </w:rPr>
        <w:t>1574</w:t>
      </w:r>
      <w:r w:rsidR="00515BAE" w:rsidRPr="00F6494F">
        <w:rPr>
          <w:rFonts w:ascii="Arial" w:hAnsi="Arial" w:cs="Arial"/>
          <w:color w:val="auto"/>
          <w:lang w:val="sr-Cyrl-CS"/>
        </w:rPr>
        <w:t xml:space="preserve"> од </w:t>
      </w:r>
      <w:r w:rsidR="00F6494F" w:rsidRPr="00F6494F">
        <w:rPr>
          <w:rFonts w:ascii="Arial" w:hAnsi="Arial" w:cs="Arial"/>
          <w:color w:val="auto"/>
          <w:lang w:val="sr-Cyrl-CS"/>
        </w:rPr>
        <w:t>25.06.2020</w:t>
      </w:r>
      <w:r w:rsidRPr="00F6494F">
        <w:rPr>
          <w:rFonts w:ascii="Arial" w:hAnsi="Arial" w:cs="Arial"/>
          <w:color w:val="auto"/>
          <w:lang w:val="sr-Cyrl-CS"/>
        </w:rPr>
        <w:t>.</w:t>
      </w:r>
      <w:r w:rsidR="00457684" w:rsidRPr="00F6494F">
        <w:rPr>
          <w:rFonts w:ascii="Arial" w:hAnsi="Arial" w:cs="Arial"/>
          <w:color w:val="auto"/>
          <w:lang w:val="sr-Cyrl-CS"/>
        </w:rPr>
        <w:t xml:space="preserve"> године</w:t>
      </w:r>
      <w:r w:rsidRPr="00F6494F">
        <w:rPr>
          <w:rFonts w:ascii="Arial" w:hAnsi="Arial" w:cs="Arial"/>
          <w:color w:val="auto"/>
          <w:lang w:val="sr-Cyrl-CS"/>
        </w:rPr>
        <w:t xml:space="preserve"> </w:t>
      </w:r>
      <w:r w:rsidRPr="00F6494F">
        <w:rPr>
          <w:rFonts w:ascii="Arial" w:hAnsi="Arial" w:cs="Arial"/>
          <w:color w:val="auto"/>
        </w:rPr>
        <w:t xml:space="preserve"> и Решења о образовању комисије за јавну набавку</w:t>
      </w:r>
      <w:r w:rsidR="00515BAE" w:rsidRPr="00F6494F">
        <w:rPr>
          <w:rFonts w:ascii="Arial" w:hAnsi="Arial" w:cs="Arial"/>
          <w:color w:val="auto"/>
          <w:lang w:val="sr-Cyrl-CS"/>
        </w:rPr>
        <w:t xml:space="preserve"> </w:t>
      </w:r>
      <w:r w:rsidR="00D45E5A" w:rsidRPr="00F6494F">
        <w:rPr>
          <w:rFonts w:ascii="Arial" w:hAnsi="Arial" w:cs="Arial"/>
          <w:color w:val="auto"/>
          <w:lang w:val="sr-Cyrl-CS"/>
        </w:rPr>
        <w:t>27/20</w:t>
      </w:r>
      <w:r w:rsidR="00F6494F" w:rsidRPr="00F6494F">
        <w:rPr>
          <w:rFonts w:ascii="Arial" w:hAnsi="Arial" w:cs="Arial"/>
          <w:color w:val="auto"/>
          <w:lang w:val="sr-Cyrl-CS"/>
        </w:rPr>
        <w:t>20</w:t>
      </w:r>
      <w:r w:rsidRPr="00F6494F">
        <w:rPr>
          <w:rFonts w:ascii="Arial" w:hAnsi="Arial" w:cs="Arial"/>
          <w:i/>
          <w:iCs/>
          <w:color w:val="auto"/>
          <w:lang w:val="sr-Cyrl-CS"/>
        </w:rPr>
        <w:t xml:space="preserve">, </w:t>
      </w:r>
      <w:r w:rsidR="00515BAE" w:rsidRPr="00F6494F">
        <w:rPr>
          <w:rFonts w:ascii="Arial" w:hAnsi="Arial" w:cs="Arial"/>
          <w:iCs/>
          <w:color w:val="auto"/>
          <w:lang w:val="sr-Cyrl-CS"/>
        </w:rPr>
        <w:t>деловодни бр. 18225-</w:t>
      </w:r>
      <w:r w:rsidR="00F6494F" w:rsidRPr="00F6494F">
        <w:rPr>
          <w:rFonts w:ascii="Arial" w:hAnsi="Arial" w:cs="Arial"/>
          <w:iCs/>
          <w:color w:val="auto"/>
          <w:lang w:val="sr-Cyrl-CS"/>
        </w:rPr>
        <w:t>1574</w:t>
      </w:r>
      <w:r w:rsidR="00515BAE" w:rsidRPr="00F6494F">
        <w:rPr>
          <w:rFonts w:ascii="Arial" w:hAnsi="Arial" w:cs="Arial"/>
          <w:iCs/>
          <w:color w:val="auto"/>
          <w:lang w:val="sr-Cyrl-CS"/>
        </w:rPr>
        <w:t>/1</w:t>
      </w:r>
      <w:r w:rsidR="008C54F8" w:rsidRPr="00F6494F">
        <w:rPr>
          <w:rFonts w:ascii="Arial" w:hAnsi="Arial" w:cs="Arial"/>
          <w:iCs/>
          <w:color w:val="auto"/>
          <w:lang w:val="sr-Cyrl-CS"/>
        </w:rPr>
        <w:t xml:space="preserve"> </w:t>
      </w:r>
      <w:r w:rsidR="00457684" w:rsidRPr="00F6494F">
        <w:rPr>
          <w:rFonts w:ascii="Arial" w:hAnsi="Arial" w:cs="Arial"/>
          <w:iCs/>
          <w:color w:val="auto"/>
          <w:lang w:val="sr-Cyrl-CS"/>
        </w:rPr>
        <w:t>од</w:t>
      </w:r>
      <w:r w:rsidR="00B46ECD" w:rsidRPr="00F6494F">
        <w:rPr>
          <w:rFonts w:ascii="Arial" w:hAnsi="Arial" w:cs="Arial"/>
          <w:iCs/>
          <w:color w:val="auto"/>
          <w:lang w:val="sr-Cyrl-CS"/>
        </w:rPr>
        <w:t xml:space="preserve"> </w:t>
      </w:r>
      <w:r w:rsidR="00F6494F" w:rsidRPr="00F6494F">
        <w:rPr>
          <w:rFonts w:ascii="Arial" w:hAnsi="Arial" w:cs="Arial"/>
          <w:iCs/>
          <w:color w:val="auto"/>
          <w:lang w:val="sr-Cyrl-CS"/>
        </w:rPr>
        <w:t>25.06.2020</w:t>
      </w:r>
      <w:r w:rsidRPr="00F6494F">
        <w:rPr>
          <w:rFonts w:ascii="Arial" w:hAnsi="Arial" w:cs="Arial"/>
          <w:iCs/>
          <w:color w:val="auto"/>
          <w:lang w:val="sr-Cyrl-CS"/>
        </w:rPr>
        <w:t>.</w:t>
      </w:r>
      <w:r w:rsidR="00457684" w:rsidRPr="00F6494F">
        <w:rPr>
          <w:rFonts w:ascii="Arial" w:hAnsi="Arial" w:cs="Arial"/>
          <w:iCs/>
          <w:color w:val="auto"/>
          <w:lang w:val="sr-Cyrl-CS"/>
        </w:rPr>
        <w:t xml:space="preserve"> </w:t>
      </w:r>
      <w:r w:rsidRPr="00F6494F">
        <w:rPr>
          <w:rFonts w:ascii="Arial" w:hAnsi="Arial" w:cs="Arial"/>
          <w:iCs/>
          <w:color w:val="auto"/>
          <w:lang w:val="sr-Cyrl-CS"/>
        </w:rPr>
        <w:t>г</w:t>
      </w:r>
      <w:r w:rsidR="00457684" w:rsidRPr="00F6494F">
        <w:rPr>
          <w:rFonts w:ascii="Arial" w:hAnsi="Arial" w:cs="Arial"/>
          <w:iCs/>
          <w:color w:val="auto"/>
          <w:lang w:val="sr-Cyrl-CS"/>
        </w:rPr>
        <w:t>одине</w:t>
      </w:r>
      <w:r w:rsidRPr="00F6494F">
        <w:rPr>
          <w:rFonts w:ascii="Arial" w:hAnsi="Arial" w:cs="Arial"/>
          <w:color w:val="auto"/>
        </w:rPr>
        <w:t>, припремљена је:</w:t>
      </w:r>
    </w:p>
    <w:p w:rsidR="00D579FF" w:rsidRDefault="00D579FF" w:rsidP="00D579FF">
      <w:pPr>
        <w:ind w:firstLine="720"/>
        <w:jc w:val="both"/>
        <w:rPr>
          <w:rFonts w:ascii="Arial" w:eastAsia="TimesNewRomanPSMT" w:hAnsi="Arial" w:cs="Arial"/>
        </w:rPr>
      </w:pPr>
    </w:p>
    <w:p w:rsidR="00D579FF" w:rsidRPr="00457684" w:rsidRDefault="00D579FF" w:rsidP="00457684">
      <w:pPr>
        <w:jc w:val="both"/>
        <w:rPr>
          <w:rFonts w:ascii="Arial" w:eastAsia="TimesNewRomanPSMT" w:hAnsi="Arial" w:cs="Arial"/>
        </w:rPr>
      </w:pPr>
    </w:p>
    <w:p w:rsidR="00D579FF" w:rsidRPr="003332AA" w:rsidRDefault="003332AA" w:rsidP="00D579FF">
      <w:pPr>
        <w:shd w:val="clear" w:color="auto" w:fill="C6D9F1"/>
        <w:jc w:val="center"/>
        <w:rPr>
          <w:rFonts w:ascii="Arial" w:eastAsia="TimesNewRomanPS-BoldMT" w:hAnsi="Arial" w:cs="Arial"/>
          <w:b/>
          <w:bCs/>
        </w:rPr>
      </w:pPr>
      <w:r>
        <w:rPr>
          <w:rFonts w:ascii="Arial" w:eastAsia="TimesNewRomanPS-BoldMT" w:hAnsi="Arial" w:cs="Arial"/>
          <w:b/>
          <w:bCs/>
        </w:rPr>
        <w:t>ИЗМЕНЕ КОНКУРСНЕ ДОКУМЕНТАЦИЈЕ</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457684">
        <w:rPr>
          <w:rFonts w:ascii="Arial" w:eastAsia="TimesNewRomanPS-BoldMT" w:hAnsi="Arial" w:cs="Arial"/>
          <w:b/>
          <w:bCs/>
        </w:rPr>
        <w:t xml:space="preserve"> </w:t>
      </w:r>
      <w:r w:rsidR="00695E49">
        <w:rPr>
          <w:rFonts w:ascii="Arial" w:eastAsia="TimesNewRomanPS-BoldMT" w:hAnsi="Arial" w:cs="Arial"/>
          <w:b/>
          <w:bCs/>
          <w:lang w:val="sr-Cyrl-CS"/>
        </w:rPr>
        <w:t>СРЕДСТАВА ЗА ОДРЖАВАЊЕ ХИГИЈЕНЕ</w:t>
      </w:r>
    </w:p>
    <w:p w:rsidR="00D579FF" w:rsidRPr="005D1114" w:rsidRDefault="00D579FF" w:rsidP="005D1114">
      <w:pPr>
        <w:shd w:val="clear" w:color="auto" w:fill="C6D9F1"/>
        <w:rPr>
          <w:rFonts w:ascii="Arial" w:eastAsia="TimesNewRomanPS-BoldMT" w:hAnsi="Arial" w:cs="Arial"/>
          <w:b/>
          <w:bCs/>
        </w:rPr>
      </w:pPr>
    </w:p>
    <w:p w:rsidR="00D579FF" w:rsidRPr="00AC12D5" w:rsidRDefault="00D579FF" w:rsidP="00D579FF">
      <w:pPr>
        <w:shd w:val="clear" w:color="auto" w:fill="C6D9F1"/>
        <w:jc w:val="center"/>
        <w:rPr>
          <w:rFonts w:ascii="Arial" w:eastAsia="TimesNewRomanPS-BoldMT" w:hAnsi="Arial" w:cs="Arial"/>
          <w:b/>
          <w:b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457684">
        <w:rPr>
          <w:rFonts w:ascii="Arial" w:eastAsia="TimesNewRomanPS-BoldMT" w:hAnsi="Arial" w:cs="Arial"/>
          <w:b/>
          <w:bCs/>
          <w:color w:val="auto"/>
        </w:rPr>
        <w:t>.</w:t>
      </w:r>
      <w:r w:rsidR="00515BAE">
        <w:rPr>
          <w:rFonts w:ascii="Arial" w:eastAsia="TimesNewRomanPS-BoldMT" w:hAnsi="Arial" w:cs="Arial"/>
          <w:b/>
          <w:bCs/>
          <w:color w:val="auto"/>
          <w:lang w:val="sr-Cyrl-CS"/>
        </w:rPr>
        <w:t xml:space="preserve"> </w:t>
      </w:r>
      <w:r w:rsidR="00C81DF5">
        <w:rPr>
          <w:rFonts w:ascii="Arial" w:eastAsia="TimesNewRomanPS-BoldMT" w:hAnsi="Arial" w:cs="Arial"/>
          <w:b/>
          <w:bCs/>
          <w:color w:val="auto"/>
        </w:rPr>
        <w:t>2</w:t>
      </w:r>
      <w:r w:rsidR="00457684">
        <w:rPr>
          <w:rFonts w:ascii="Arial" w:eastAsia="TimesNewRomanPS-BoldMT" w:hAnsi="Arial" w:cs="Arial"/>
          <w:b/>
          <w:bCs/>
          <w:color w:val="auto"/>
        </w:rPr>
        <w:t>7</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w:t>
      </w:r>
      <w:r w:rsidR="00AC12D5">
        <w:rPr>
          <w:rFonts w:ascii="Arial" w:eastAsia="TimesNewRomanPS-BoldMT" w:hAnsi="Arial" w:cs="Arial"/>
          <w:b/>
          <w:bCs/>
          <w:color w:val="auto"/>
        </w:rPr>
        <w:t>20</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457684">
        <w:tc>
          <w:tcPr>
            <w:tcW w:w="9318" w:type="dxa"/>
            <w:shd w:val="clear" w:color="auto" w:fill="auto"/>
          </w:tcPr>
          <w:p w:rsidR="00D579FF" w:rsidRPr="00B312FB" w:rsidRDefault="00D579FF" w:rsidP="00AC12D5">
            <w:pPr>
              <w:snapToGrid w:val="0"/>
              <w:jc w:val="both"/>
              <w:rPr>
                <w:rFonts w:ascii="Arial" w:eastAsia="TimesNewRomanPSMT" w:hAnsi="Arial" w:cs="Arial"/>
                <w:color w:val="auto"/>
                <w:lang w:val="sr-Cyrl-CS"/>
              </w:rPr>
            </w:pPr>
            <w:r>
              <w:rPr>
                <w:rFonts w:ascii="Arial" w:eastAsia="TimesNewRomanPSMT" w:hAnsi="Arial" w:cs="Arial"/>
              </w:rPr>
              <w:t>Обра</w:t>
            </w:r>
            <w:r w:rsidR="00AC12D5">
              <w:rPr>
                <w:rFonts w:ascii="Arial" w:eastAsia="TimesNewRomanPSMT" w:hAnsi="Arial" w:cs="Arial"/>
              </w:rPr>
              <w:t>зац</w:t>
            </w:r>
            <w:r>
              <w:rPr>
                <w:rFonts w:ascii="Arial" w:eastAsia="TimesNewRomanPSMT" w:hAnsi="Arial" w:cs="Arial"/>
              </w:rPr>
              <w:t xml:space="preserve"> понуд</w:t>
            </w:r>
            <w:r w:rsidR="00AC12D5">
              <w:rPr>
                <w:rFonts w:ascii="Arial" w:eastAsia="TimesNewRomanPSMT" w:hAnsi="Arial" w:cs="Arial"/>
                <w:lang w:val="sr-Cyrl-CS"/>
              </w:rPr>
              <w:t>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 уговора</w:t>
            </w:r>
          </w:p>
        </w:tc>
      </w:tr>
      <w:tr w:rsidR="00D579FF" w:rsidRPr="002B771E" w:rsidTr="00457684">
        <w:tc>
          <w:tcPr>
            <w:tcW w:w="9318" w:type="dxa"/>
            <w:shd w:val="clear" w:color="auto" w:fill="auto"/>
          </w:tcPr>
          <w:p w:rsidR="00D579FF" w:rsidRPr="00B562B1" w:rsidRDefault="00D579FF" w:rsidP="00AC12D5">
            <w:pPr>
              <w:snapToGrid w:val="0"/>
              <w:jc w:val="both"/>
              <w:rPr>
                <w:rFonts w:ascii="Arial" w:eastAsia="TimesNewRomanPSMT" w:hAnsi="Arial" w:cs="Arial"/>
                <w:color w:val="auto"/>
                <w:lang w:val="sr-Cyrl-CS"/>
              </w:rPr>
            </w:pPr>
            <w:r>
              <w:rPr>
                <w:rFonts w:ascii="Arial" w:eastAsia="TimesNewRomanPSMT" w:hAnsi="Arial" w:cs="Arial"/>
              </w:rPr>
              <w:t>Обра</w:t>
            </w:r>
            <w:r w:rsidR="00AC12D5">
              <w:rPr>
                <w:rFonts w:ascii="Arial" w:eastAsia="TimesNewRomanPSMT" w:hAnsi="Arial" w:cs="Arial"/>
                <w:lang w:val="sr-Cyrl-CS"/>
              </w:rPr>
              <w:t>зац</w:t>
            </w:r>
            <w:r>
              <w:rPr>
                <w:rFonts w:ascii="Arial" w:eastAsia="TimesNewRomanPSMT" w:hAnsi="Arial" w:cs="Arial"/>
                <w:lang w:val="sr-Cyrl-CS"/>
              </w:rPr>
              <w:t xml:space="preserve"> </w:t>
            </w:r>
            <w:r>
              <w:rPr>
                <w:rFonts w:ascii="Arial" w:eastAsia="TimesNewRomanPSMT" w:hAnsi="Arial" w:cs="Arial"/>
              </w:rPr>
              <w:t xml:space="preserve">структуре ценe </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sidR="00457684">
        <w:rPr>
          <w:rFonts w:ascii="Arial" w:hAnsi="Arial" w:cs="Arial"/>
          <w:lang w:val="sr-Cyrl-CS"/>
        </w:rPr>
        <w:t xml:space="preserve">Установа </w:t>
      </w:r>
      <w:r>
        <w:rPr>
          <w:rFonts w:ascii="Arial" w:hAnsi="Arial" w:cs="Arial"/>
          <w:lang w:val="sr-Cyrl-CS"/>
        </w:rPr>
        <w:t>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457684" w:rsidRPr="002B771E" w:rsidRDefault="00457684"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Pr="007419B1" w:rsidRDefault="00D579FF" w:rsidP="00457684">
      <w:pPr>
        <w:jc w:val="both"/>
        <w:rPr>
          <w:rFonts w:ascii="Arial" w:hAnsi="Arial" w:cs="Arial"/>
        </w:rPr>
      </w:pPr>
      <w:r>
        <w:rPr>
          <w:rFonts w:ascii="Arial" w:hAnsi="Arial" w:cs="Arial"/>
        </w:rPr>
        <w:t>Предмет јавне набавке бр</w:t>
      </w:r>
      <w:r w:rsidR="00E34995">
        <w:rPr>
          <w:rFonts w:ascii="Arial" w:hAnsi="Arial" w:cs="Arial"/>
          <w:lang w:val="ru-RU"/>
        </w:rPr>
        <w:t xml:space="preserve">. </w:t>
      </w:r>
      <w:r w:rsidR="00C81DF5">
        <w:rPr>
          <w:rFonts w:ascii="Arial" w:hAnsi="Arial" w:cs="Arial"/>
        </w:rPr>
        <w:t>2</w:t>
      </w:r>
      <w:r w:rsidR="00457684">
        <w:rPr>
          <w:rFonts w:ascii="Arial" w:hAnsi="Arial" w:cs="Arial"/>
        </w:rPr>
        <w:t>7</w:t>
      </w:r>
      <w:r w:rsidR="00695E49">
        <w:rPr>
          <w:rFonts w:ascii="Arial" w:hAnsi="Arial" w:cs="Arial"/>
          <w:lang w:val="ru-RU"/>
        </w:rPr>
        <w:t>/20</w:t>
      </w:r>
      <w:r w:rsidR="00AC12D5">
        <w:rPr>
          <w:rFonts w:ascii="Arial" w:hAnsi="Arial" w:cs="Arial"/>
          <w:lang w:val="ru-RU"/>
        </w:rPr>
        <w:t>20</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695E49">
        <w:rPr>
          <w:rFonts w:ascii="Arial" w:hAnsi="Arial" w:cs="Arial"/>
          <w:lang w:val="sr-Cyrl-CS"/>
        </w:rPr>
        <w:t xml:space="preserve"> С</w:t>
      </w:r>
      <w:r w:rsidR="00C83F79">
        <w:rPr>
          <w:rFonts w:ascii="Arial" w:hAnsi="Arial" w:cs="Arial"/>
          <w:lang w:val="sr-Cyrl-CS"/>
        </w:rPr>
        <w:t>редства</w:t>
      </w:r>
      <w:r w:rsidR="00695E49">
        <w:rPr>
          <w:rFonts w:ascii="Arial" w:hAnsi="Arial" w:cs="Arial"/>
          <w:lang w:val="sr-Cyrl-CS"/>
        </w:rPr>
        <w:t xml:space="preserve"> за одржавање хигијене</w:t>
      </w:r>
    </w:p>
    <w:p w:rsidR="00695E49" w:rsidRDefault="00695E49" w:rsidP="000C504E">
      <w:pPr>
        <w:rPr>
          <w:rFonts w:ascii="Arial" w:hAnsi="Arial" w:cs="Arial"/>
          <w:lang w:val="sr-Cyrl-CS"/>
        </w:rPr>
      </w:pPr>
    </w:p>
    <w:p w:rsidR="00457684" w:rsidRDefault="00457684" w:rsidP="00457684">
      <w:pPr>
        <w:jc w:val="both"/>
        <w:outlineLvl w:val="0"/>
        <w:rPr>
          <w:rFonts w:ascii="Arial" w:hAnsi="Arial" w:cs="Arial"/>
          <w:lang w:val="sr-Cyrl-CS"/>
        </w:rPr>
      </w:pPr>
      <w:r w:rsidRPr="00BB533A">
        <w:rPr>
          <w:rFonts w:ascii="Arial" w:hAnsi="Arial" w:cs="Arial"/>
          <w:b/>
          <w:bCs/>
          <w:lang w:val="sr-Cyrl-CS"/>
        </w:rPr>
        <w:t>4. Циљ поступка</w:t>
      </w: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C81DF5">
        <w:rPr>
          <w:rFonts w:ascii="Arial" w:hAnsi="Arial" w:cs="Arial"/>
        </w:rPr>
        <w:t>Катарина Лазић</w:t>
      </w:r>
      <w:r w:rsidRPr="008931C6">
        <w:rPr>
          <w:rFonts w:ascii="Arial" w:hAnsi="Arial" w:cs="Arial"/>
          <w:lang w:val="sr-Cyrl-CS"/>
        </w:rPr>
        <w:t xml:space="preserve">           </w:t>
      </w:r>
    </w:p>
    <w:p w:rsidR="00D579FF" w:rsidRPr="00580970" w:rsidRDefault="00D579FF" w:rsidP="00D579FF">
      <w:pPr>
        <w:jc w:val="both"/>
        <w:rPr>
          <w:rFonts w:ascii="Arial" w:hAnsi="Arial" w:cs="Arial"/>
          <w:lang w:val="sr-Cyrl-CS"/>
        </w:rPr>
      </w:pPr>
    </w:p>
    <w:p w:rsidR="00D579FF" w:rsidRDefault="00457684" w:rsidP="00D579FF">
      <w:pPr>
        <w:jc w:val="both"/>
      </w:pPr>
      <w:r>
        <w:rPr>
          <w:rFonts w:ascii="Arial" w:hAnsi="Arial" w:cs="Arial"/>
          <w:lang w:val="sr-Cyrl-CS"/>
        </w:rPr>
        <w:t>Имејл</w:t>
      </w:r>
      <w:r w:rsidR="00D579FF">
        <w:rPr>
          <w:rFonts w:ascii="Arial" w:hAnsi="Arial" w:cs="Arial"/>
          <w:lang w:val="sr-Cyrl-CS"/>
        </w:rPr>
        <w:t xml:space="preserve"> адреса: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457684" w:rsidRPr="00457684" w:rsidRDefault="00457684" w:rsidP="00D579FF">
      <w:pPr>
        <w:jc w:val="both"/>
        <w:rPr>
          <w:rFonts w:ascii="Arial" w:hAnsi="Arial" w:cs="Arial"/>
        </w:rPr>
      </w:pPr>
    </w:p>
    <w:p w:rsidR="00D579FF" w:rsidRDefault="00457684" w:rsidP="00D579FF">
      <w:pPr>
        <w:jc w:val="both"/>
        <w:rPr>
          <w:rFonts w:ascii="Arial" w:hAnsi="Arial" w:cs="Arial"/>
          <w:bCs/>
          <w:lang w:val="sr-Cyrl-CS"/>
        </w:rPr>
      </w:pPr>
      <w:r>
        <w:rPr>
          <w:rFonts w:ascii="Arial" w:hAnsi="Arial" w:cs="Arial"/>
          <w:lang w:val="sr-Cyrl-CS"/>
        </w:rPr>
        <w:t>Б</w:t>
      </w:r>
      <w:r w:rsidR="00D579FF">
        <w:rPr>
          <w:rFonts w:ascii="Arial" w:hAnsi="Arial" w:cs="Arial"/>
          <w:lang w:val="sr-Cyrl-CS"/>
        </w:rPr>
        <w:t>рој факса</w:t>
      </w:r>
      <w:r w:rsidR="00C81DF5">
        <w:rPr>
          <w:rFonts w:ascii="Arial" w:hAnsi="Arial" w:cs="Arial"/>
          <w:lang w:val="sr-Latn-CS"/>
        </w:rPr>
        <w:t>: 011</w:t>
      </w:r>
      <w:r w:rsidR="00C81DF5">
        <w:rPr>
          <w:rFonts w:ascii="Arial" w:hAnsi="Arial" w:cs="Arial"/>
        </w:rPr>
        <w:t>/2604-928</w:t>
      </w:r>
      <w:r w:rsidR="00D579FF">
        <w:rPr>
          <w:rFonts w:ascii="Arial" w:hAnsi="Arial" w:cs="Arial"/>
          <w:bCs/>
        </w:rPr>
        <w:t xml:space="preserve"> </w:t>
      </w:r>
    </w:p>
    <w:p w:rsidR="00D579FF" w:rsidRDefault="00D579FF"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Pr="00457684" w:rsidRDefault="00D579FF" w:rsidP="00D579FF">
      <w:pPr>
        <w:jc w:val="both"/>
        <w:rPr>
          <w:rFonts w:ascii="Arial" w:hAnsi="Arial" w:cs="Arial"/>
          <w:b/>
          <w:bCs/>
          <w:i/>
          <w:iCs/>
          <w:sz w:val="28"/>
          <w:szCs w:val="28"/>
        </w:rPr>
      </w:pPr>
    </w:p>
    <w:p w:rsidR="00CE4B6A" w:rsidRDefault="00CE4B6A" w:rsidP="00CE4B6A">
      <w:pPr>
        <w:jc w:val="both"/>
        <w:rPr>
          <w:rFonts w:ascii="Arial" w:hAnsi="Arial" w:cs="Arial"/>
        </w:rPr>
      </w:pPr>
      <w:r>
        <w:rPr>
          <w:rFonts w:ascii="Arial" w:hAnsi="Arial" w:cs="Arial"/>
          <w:b/>
          <w:bCs/>
        </w:rPr>
        <w:t>1. Предмет јавне набавке</w:t>
      </w:r>
    </w:p>
    <w:p w:rsidR="00CE4B6A" w:rsidRDefault="00CE4B6A" w:rsidP="00457684">
      <w:pPr>
        <w:rPr>
          <w:sz w:val="22"/>
          <w:szCs w:val="22"/>
          <w:lang w:val="sr-Cyrl-CS"/>
        </w:rPr>
      </w:pPr>
      <w:r>
        <w:rPr>
          <w:rFonts w:ascii="Arial" w:hAnsi="Arial" w:cs="Arial"/>
        </w:rPr>
        <w:t>Предмет јавне набавке бр</w:t>
      </w:r>
      <w:r>
        <w:rPr>
          <w:rFonts w:ascii="Arial" w:hAnsi="Arial" w:cs="Arial"/>
          <w:lang w:val="ru-RU"/>
        </w:rPr>
        <w:t xml:space="preserve">. </w:t>
      </w:r>
      <w:r w:rsidR="00C81DF5">
        <w:rPr>
          <w:rFonts w:ascii="Arial" w:hAnsi="Arial" w:cs="Arial"/>
        </w:rPr>
        <w:t>2</w:t>
      </w:r>
      <w:r w:rsidR="00457684">
        <w:rPr>
          <w:rFonts w:ascii="Arial" w:hAnsi="Arial" w:cs="Arial"/>
        </w:rPr>
        <w:t>7</w:t>
      </w:r>
      <w:r>
        <w:rPr>
          <w:rFonts w:ascii="Arial" w:hAnsi="Arial" w:cs="Arial"/>
          <w:lang w:val="sr-Cyrl-CS"/>
        </w:rPr>
        <w:t>/20</w:t>
      </w:r>
      <w:r w:rsidR="00AC12D5">
        <w:rPr>
          <w:rFonts w:ascii="Arial" w:hAnsi="Arial" w:cs="Arial"/>
          <w:lang w:val="sr-Cyrl-CS"/>
        </w:rPr>
        <w:t>20</w:t>
      </w:r>
      <w:r>
        <w:rPr>
          <w:rFonts w:ascii="Arial" w:hAnsi="Arial" w:cs="Arial"/>
          <w:lang w:val="sr-Cyrl-CS"/>
        </w:rPr>
        <w:t xml:space="preserve"> </w:t>
      </w:r>
      <w:r>
        <w:rPr>
          <w:rFonts w:ascii="Arial" w:hAnsi="Arial" w:cs="Arial"/>
        </w:rPr>
        <w:t>су</w:t>
      </w:r>
      <w:r>
        <w:rPr>
          <w:rFonts w:ascii="Arial" w:hAnsi="Arial" w:cs="Arial"/>
          <w:i/>
          <w:iCs/>
        </w:rPr>
        <w:t xml:space="preserve"> </w:t>
      </w:r>
      <w:r w:rsidRPr="00457684">
        <w:rPr>
          <w:rFonts w:ascii="Arial" w:hAnsi="Arial" w:cs="Arial"/>
        </w:rPr>
        <w:t>добра</w:t>
      </w:r>
      <w:r>
        <w:rPr>
          <w:rFonts w:ascii="Arial" w:hAnsi="Arial" w:cs="Arial"/>
          <w:i/>
        </w:rPr>
        <w:t xml:space="preserve"> –</w:t>
      </w:r>
      <w:r w:rsidRPr="00DA0D96">
        <w:rPr>
          <w:sz w:val="22"/>
          <w:szCs w:val="22"/>
          <w:lang w:val="sr-Cyrl-CS"/>
        </w:rPr>
        <w:t xml:space="preserve"> </w:t>
      </w:r>
      <w:r>
        <w:rPr>
          <w:rFonts w:ascii="Arial" w:hAnsi="Arial" w:cs="Arial"/>
          <w:lang w:val="sr-Cyrl-CS"/>
        </w:rPr>
        <w:t>Средства за одржавање хигијене</w:t>
      </w:r>
    </w:p>
    <w:p w:rsidR="000C504E" w:rsidRDefault="000C504E" w:rsidP="000C504E">
      <w:pPr>
        <w:jc w:val="both"/>
        <w:rPr>
          <w:rFonts w:ascii="Arial" w:hAnsi="Arial" w:cs="Arial"/>
          <w:lang w:val="sr-Cyrl-CS"/>
        </w:rPr>
      </w:pPr>
    </w:p>
    <w:p w:rsidR="000C504E" w:rsidRPr="00BB533A" w:rsidRDefault="000C504E" w:rsidP="000C504E">
      <w:pPr>
        <w:jc w:val="both"/>
        <w:rPr>
          <w:rFonts w:ascii="Arial" w:hAnsi="Arial" w:cs="Arial"/>
          <w:lang w:val="sr-Cyrl-CS"/>
        </w:rPr>
      </w:pPr>
      <w:r w:rsidRPr="00BB533A">
        <w:rPr>
          <w:rFonts w:ascii="Arial" w:hAnsi="Arial" w:cs="Arial"/>
          <w:lang w:val="sr-Cyrl-CS"/>
        </w:rPr>
        <w:t>Шифра и општи речник набавки:</w:t>
      </w:r>
    </w:p>
    <w:p w:rsidR="00CE4B6A" w:rsidRDefault="00CE4B6A" w:rsidP="00CE4B6A">
      <w:pPr>
        <w:jc w:val="both"/>
        <w:rPr>
          <w:rFonts w:ascii="Arial" w:hAnsi="Arial" w:cs="Arial"/>
          <w:lang w:val="ru-RU"/>
        </w:rPr>
      </w:pPr>
      <w:r>
        <w:rPr>
          <w:rFonts w:ascii="Arial" w:hAnsi="Arial" w:cs="Arial"/>
          <w:lang w:val="ru-RU"/>
        </w:rPr>
        <w:t xml:space="preserve">39830000-9 </w:t>
      </w:r>
      <w:r w:rsidR="00457684">
        <w:rPr>
          <w:rFonts w:ascii="Arial" w:hAnsi="Arial" w:cs="Arial"/>
          <w:lang w:val="ru-RU"/>
        </w:rPr>
        <w:t xml:space="preserve">- </w:t>
      </w:r>
      <w:r>
        <w:rPr>
          <w:rFonts w:ascii="Arial" w:hAnsi="Arial" w:cs="Arial"/>
          <w:lang w:val="ru-RU"/>
        </w:rPr>
        <w:t>Производи за чишћење</w:t>
      </w:r>
    </w:p>
    <w:p w:rsidR="00CE4B6A" w:rsidRPr="00B312FB" w:rsidRDefault="00CE4B6A" w:rsidP="00CE4B6A">
      <w:pPr>
        <w:jc w:val="both"/>
        <w:rPr>
          <w:rFonts w:ascii="Arial" w:hAnsi="Arial" w:cs="Arial"/>
          <w:lang w:val="ru-RU"/>
        </w:rPr>
      </w:pPr>
      <w:r>
        <w:rPr>
          <w:rFonts w:ascii="Arial" w:hAnsi="Arial" w:cs="Arial"/>
          <w:lang w:val="sr-Cyrl-CS"/>
        </w:rPr>
        <w:t xml:space="preserve">39224000-8 </w:t>
      </w:r>
      <w:r w:rsidR="00457684">
        <w:rPr>
          <w:rFonts w:ascii="Arial" w:hAnsi="Arial" w:cs="Arial"/>
          <w:lang w:val="sr-Cyrl-CS"/>
        </w:rPr>
        <w:t xml:space="preserve">- </w:t>
      </w:r>
      <w:r>
        <w:rPr>
          <w:rFonts w:ascii="Arial" w:hAnsi="Arial" w:cs="Arial"/>
          <w:lang w:val="sr-Cyrl-CS"/>
        </w:rPr>
        <w:t>Метле, четке и други производи разних врста</w:t>
      </w:r>
    </w:p>
    <w:p w:rsidR="001C4C23" w:rsidRDefault="00CE4B6A" w:rsidP="00D579FF">
      <w:pPr>
        <w:jc w:val="both"/>
        <w:rPr>
          <w:rFonts w:ascii="Arial" w:hAnsi="Arial" w:cs="Arial"/>
          <w:lang w:val="sr-Cyrl-CS"/>
        </w:rPr>
      </w:pPr>
      <w:r>
        <w:rPr>
          <w:rFonts w:ascii="Arial" w:hAnsi="Arial" w:cs="Arial"/>
          <w:lang w:val="sr-Cyrl-CS"/>
        </w:rPr>
        <w:t xml:space="preserve">33760000-5 </w:t>
      </w:r>
      <w:r w:rsidR="00457684">
        <w:rPr>
          <w:rFonts w:ascii="Arial" w:hAnsi="Arial" w:cs="Arial"/>
          <w:lang w:val="sr-Cyrl-CS"/>
        </w:rPr>
        <w:t xml:space="preserve">- </w:t>
      </w:r>
      <w:r>
        <w:rPr>
          <w:rFonts w:ascii="Arial" w:hAnsi="Arial" w:cs="Arial"/>
          <w:lang w:val="sr-Cyrl-CS"/>
        </w:rPr>
        <w:t>Тоалетна хартија, марамице, пешкири за руке и салвете</w:t>
      </w:r>
    </w:p>
    <w:p w:rsidR="00B573EB" w:rsidRDefault="00B573EB" w:rsidP="00D579FF">
      <w:pPr>
        <w:jc w:val="both"/>
        <w:rPr>
          <w:rFonts w:ascii="Arial" w:hAnsi="Arial" w:cs="Arial"/>
          <w:lang w:val="sr-Cyrl-CS"/>
        </w:rPr>
      </w:pPr>
    </w:p>
    <w:p w:rsidR="00B573EB" w:rsidRPr="003E5AD0" w:rsidRDefault="00B573EB" w:rsidP="00B573EB">
      <w:pPr>
        <w:jc w:val="both"/>
        <w:rPr>
          <w:rFonts w:ascii="Arial" w:hAnsi="Arial" w:cs="Arial"/>
          <w:b/>
          <w:bCs/>
          <w:i/>
          <w:iCs/>
          <w:lang w:val="sr-Cyrl-CS"/>
        </w:rPr>
      </w:pPr>
      <w:r w:rsidRPr="003E5AD0">
        <w:rPr>
          <w:rFonts w:ascii="Arial" w:hAnsi="Arial" w:cs="Arial"/>
          <w:b/>
          <w:bCs/>
          <w:lang w:val="sr-Cyrl-CS"/>
        </w:rPr>
        <w:t>2.</w:t>
      </w:r>
      <w:r w:rsidRPr="003E5AD0">
        <w:rPr>
          <w:rFonts w:ascii="Arial" w:hAnsi="Arial" w:cs="Arial"/>
          <w:b/>
          <w:bCs/>
          <w:i/>
          <w:iCs/>
          <w:lang w:val="sr-Cyrl-CS"/>
        </w:rPr>
        <w:t xml:space="preserve"> </w:t>
      </w:r>
      <w:r w:rsidRPr="003E5AD0">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B573EB" w:rsidRPr="003E5AD0" w:rsidTr="00AC12D5">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B573EB" w:rsidRPr="003E5AD0" w:rsidRDefault="00B573EB" w:rsidP="00AC12D5">
            <w:pPr>
              <w:jc w:val="both"/>
              <w:rPr>
                <w:rFonts w:ascii="Arial" w:hAnsi="Arial" w:cs="Arial"/>
              </w:rPr>
            </w:pPr>
            <w:r w:rsidRPr="003E5AD0">
              <w:rPr>
                <w:rFonts w:ascii="Arial" w:hAnsi="Arial" w:cs="Arial"/>
                <w:iCs/>
              </w:rPr>
              <w:t>Набавка није обликована по партијама.</w:t>
            </w:r>
          </w:p>
          <w:p w:rsidR="00B573EB" w:rsidRPr="003E5AD0" w:rsidRDefault="00B573EB" w:rsidP="00AC12D5">
            <w:pPr>
              <w:jc w:val="both"/>
              <w:rPr>
                <w:rFonts w:ascii="Arial" w:hAnsi="Arial" w:cs="Arial"/>
                <w:lang w:val="sr-Cyrl-CS"/>
              </w:rPr>
            </w:pPr>
          </w:p>
        </w:tc>
      </w:tr>
    </w:tbl>
    <w:p w:rsidR="00457684" w:rsidRDefault="00457684" w:rsidP="00457684">
      <w:pPr>
        <w:jc w:val="both"/>
        <w:rPr>
          <w:rFonts w:ascii="Arial" w:hAnsi="Arial" w:cs="Arial"/>
        </w:rPr>
      </w:pPr>
    </w:p>
    <w:p w:rsidR="00457684" w:rsidRPr="003E5AD0" w:rsidRDefault="00457684" w:rsidP="00457684">
      <w:pPr>
        <w:jc w:val="both"/>
        <w:rPr>
          <w:rFonts w:ascii="Arial" w:hAnsi="Arial" w:cs="Arial"/>
          <w:lang w:val="sr-Cyrl-CS"/>
        </w:rPr>
      </w:pPr>
      <w:r w:rsidRPr="003E5AD0">
        <w:rPr>
          <w:rFonts w:ascii="Arial" w:hAnsi="Arial" w:cs="Arial"/>
          <w:lang w:val="sr-Latn-CS"/>
        </w:rPr>
        <w:t>Поступак се спроводи ради закључења уговора о јавној набавци.</w:t>
      </w:r>
    </w:p>
    <w:p w:rsidR="00457684" w:rsidRDefault="00457684"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w:t>
      </w:r>
      <w:r w:rsidR="00695E49">
        <w:rPr>
          <w:rFonts w:ascii="Arial" w:hAnsi="Arial" w:cs="Arial"/>
          <w:lang w:val="sr-Cyrl-CS"/>
        </w:rPr>
        <w:t>ина добара су садржани у обрасц</w:t>
      </w:r>
      <w:r w:rsidR="006D4B5B">
        <w:rPr>
          <w:rFonts w:ascii="Arial" w:hAnsi="Arial" w:cs="Arial"/>
          <w:lang w:val="sr-Cyrl-CS"/>
        </w:rPr>
        <w:t>у</w:t>
      </w:r>
      <w:r w:rsidRPr="00015687">
        <w:rPr>
          <w:rFonts w:ascii="Arial" w:hAnsi="Arial" w:cs="Arial"/>
          <w:lang w:val="sr-Cyrl-CS"/>
        </w:rPr>
        <w:t xml:space="preserve"> структуре цена, чиме су дефинисани и карактеристике, квалитет и опис добара.</w:t>
      </w:r>
    </w:p>
    <w:p w:rsidR="00E73EA7" w:rsidRDefault="00E73EA7" w:rsidP="00E73EA7">
      <w:pPr>
        <w:jc w:val="both"/>
        <w:rPr>
          <w:rFonts w:ascii="Arial" w:hAnsi="Arial" w:cs="Arial"/>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692998" w:rsidRPr="00692998" w:rsidRDefault="00692998" w:rsidP="00E73EA7">
      <w:pPr>
        <w:jc w:val="both"/>
        <w:rPr>
          <w:rFonts w:ascii="Arial" w:hAnsi="Arial" w:cs="Arial"/>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E73EA7" w:rsidRDefault="00E73EA7" w:rsidP="00E73EA7">
      <w:pPr>
        <w:jc w:val="both"/>
        <w:rPr>
          <w:lang w:val="sr-Cyrl-CS"/>
        </w:rPr>
      </w:pPr>
      <w:r>
        <w:rPr>
          <w:rFonts w:ascii="Arial" w:hAnsi="Arial" w:cs="Arial"/>
          <w:iCs/>
        </w:rPr>
        <w:t>Место испоруке  – на адрес</w:t>
      </w:r>
      <w:r w:rsidR="00457684">
        <w:rPr>
          <w:rFonts w:ascii="Arial" w:hAnsi="Arial" w:cs="Arial"/>
          <w:iCs/>
          <w:lang w:val="sr-Cyrl-CS"/>
        </w:rPr>
        <w:t>у</w:t>
      </w:r>
      <w:r>
        <w:rPr>
          <w:rFonts w:ascii="Arial" w:hAnsi="Arial" w:cs="Arial"/>
          <w:iCs/>
        </w:rPr>
        <w:t xml:space="preserve"> наручиоца</w:t>
      </w:r>
      <w:r w:rsidR="00457684">
        <w:rPr>
          <w:rFonts w:ascii="Arial" w:hAnsi="Arial" w:cs="Arial"/>
          <w:iCs/>
        </w:rPr>
        <w:t xml:space="preserve"> -</w:t>
      </w:r>
      <w:r>
        <w:rPr>
          <w:rFonts w:ascii="Arial" w:hAnsi="Arial" w:cs="Arial"/>
          <w:iCs/>
          <w:lang w:val="sr-Cyrl-CS"/>
        </w:rPr>
        <w:t xml:space="preserve"> Београд, Земун, Марије Бурсаћ 49</w:t>
      </w:r>
      <w:r w:rsidR="00AB56BB">
        <w:rPr>
          <w:rFonts w:ascii="Arial" w:hAnsi="Arial" w:cs="Arial"/>
          <w:iCs/>
          <w:lang w:val="sr-Cyrl-CS"/>
        </w:rPr>
        <w:t>.</w:t>
      </w:r>
    </w:p>
    <w:p w:rsidR="00D579FF" w:rsidRDefault="00D579FF" w:rsidP="00D579FF">
      <w:pPr>
        <w:pStyle w:val="Style"/>
        <w:spacing w:line="273" w:lineRule="exact"/>
        <w:jc w:val="both"/>
        <w:rPr>
          <w:lang w:val="sr-Cyrl-CS"/>
        </w:rPr>
      </w:pPr>
    </w:p>
    <w:p w:rsidR="00D579FF" w:rsidRPr="003E1404" w:rsidRDefault="00D579FF" w:rsidP="003E1404">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Pr="00457684" w:rsidRDefault="00D579FF"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обавезне услове</w:t>
      </w:r>
      <w:r w:rsidRPr="00457684">
        <w:rPr>
          <w:rFonts w:ascii="Arial" w:hAnsi="Arial" w:cs="Arial"/>
          <w:iCs/>
        </w:rPr>
        <w:t xml:space="preserve"> за учешће у поступку јавне набавке дефинисане чл. 75.</w:t>
      </w:r>
      <w:r w:rsidRPr="00457684">
        <w:rPr>
          <w:rFonts w:ascii="Arial" w:hAnsi="Arial" w:cs="Arial"/>
          <w:iCs/>
          <w:lang w:val="sr-Cyrl-CS"/>
        </w:rPr>
        <w:t xml:space="preserve"> и 76.</w:t>
      </w:r>
      <w:r w:rsidRPr="00457684">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Pr>
          <w:rFonts w:ascii="Arial" w:hAnsi="Arial" w:cs="Arial"/>
        </w:rPr>
        <w:lastRenderedPageBreak/>
        <w:t>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457684" w:rsidRDefault="00D579FF" w:rsidP="00457684">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706998" w:rsidRPr="00457684" w:rsidRDefault="00706998"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додатне услове</w:t>
      </w:r>
      <w:r w:rsidRPr="00457684">
        <w:rPr>
          <w:rFonts w:ascii="Arial" w:hAnsi="Arial" w:cs="Arial"/>
          <w:iCs/>
        </w:rPr>
        <w:t xml:space="preserve"> за учешће у поступку јавне набавке дефинисане чл. 76. Закона, и то:</w:t>
      </w:r>
    </w:p>
    <w:p w:rsidR="00C81DF5" w:rsidRPr="00C81DF5" w:rsidRDefault="00C81DF5" w:rsidP="00706998">
      <w:pPr>
        <w:ind w:left="567"/>
        <w:jc w:val="both"/>
        <w:rPr>
          <w:rFonts w:ascii="Arial" w:hAnsi="Arial" w:cs="Arial"/>
          <w:iCs/>
        </w:rPr>
      </w:pPr>
    </w:p>
    <w:p w:rsidR="00967AFC" w:rsidRPr="00C81DF5" w:rsidRDefault="00C81DF5" w:rsidP="00C81DF5">
      <w:pPr>
        <w:jc w:val="both"/>
        <w:rPr>
          <w:rFonts w:ascii="Arial" w:hAnsi="Arial" w:cs="Arial"/>
          <w:iCs/>
          <w:u w:val="single"/>
        </w:rPr>
      </w:pPr>
      <w:r w:rsidRPr="00C81DF5">
        <w:rPr>
          <w:rFonts w:ascii="Arial" w:hAnsi="Arial" w:cs="Arial"/>
          <w:iCs/>
          <w:u w:val="single"/>
        </w:rPr>
        <w:t>Пословни капацитет:</w:t>
      </w:r>
    </w:p>
    <w:p w:rsidR="00C81DF5" w:rsidRPr="002D6998" w:rsidRDefault="00547BE4" w:rsidP="00C81DF5">
      <w:pPr>
        <w:jc w:val="both"/>
        <w:rPr>
          <w:rFonts w:ascii="Arial" w:hAnsi="Arial" w:cs="Arial"/>
          <w:iCs/>
          <w:color w:val="auto"/>
        </w:rPr>
      </w:pPr>
      <w:r>
        <w:rPr>
          <w:rFonts w:ascii="Arial" w:hAnsi="Arial" w:cs="Arial"/>
          <w:iCs/>
          <w:color w:val="auto"/>
        </w:rPr>
        <w:t xml:space="preserve">- </w:t>
      </w:r>
      <w:r w:rsidR="00457684">
        <w:rPr>
          <w:rFonts w:ascii="Arial" w:hAnsi="Arial" w:cs="Arial"/>
          <w:iCs/>
          <w:color w:val="auto"/>
        </w:rPr>
        <w:t>Да поседује р</w:t>
      </w:r>
      <w:r w:rsidR="00C81DF5" w:rsidRPr="002D6998">
        <w:rPr>
          <w:rFonts w:ascii="Arial" w:hAnsi="Arial" w:cs="Arial"/>
          <w:iCs/>
          <w:color w:val="auto"/>
        </w:rPr>
        <w:t xml:space="preserve">ешења о упису у </w:t>
      </w:r>
      <w:r w:rsidR="00457684">
        <w:rPr>
          <w:rFonts w:ascii="Arial" w:hAnsi="Arial" w:cs="Arial"/>
          <w:iCs/>
          <w:color w:val="auto"/>
        </w:rPr>
        <w:t>П</w:t>
      </w:r>
      <w:r w:rsidR="00C81DF5" w:rsidRPr="002D6998">
        <w:rPr>
          <w:rFonts w:ascii="Arial" w:hAnsi="Arial" w:cs="Arial"/>
          <w:iCs/>
          <w:color w:val="auto"/>
        </w:rPr>
        <w:t>ривремену листу биоцида за следеће производе:</w:t>
      </w:r>
    </w:p>
    <w:p w:rsidR="00C81DF5" w:rsidRPr="00FD5491" w:rsidRDefault="00C81DF5" w:rsidP="00C81DF5">
      <w:pPr>
        <w:jc w:val="both"/>
        <w:rPr>
          <w:rFonts w:ascii="Arial" w:hAnsi="Arial" w:cs="Arial"/>
          <w:iCs/>
          <w:color w:val="auto"/>
        </w:rPr>
      </w:pPr>
      <w:r w:rsidRPr="002D6998">
        <w:rPr>
          <w:rFonts w:ascii="Arial" w:hAnsi="Arial" w:cs="Arial"/>
          <w:iCs/>
          <w:color w:val="auto"/>
        </w:rPr>
        <w:t xml:space="preserve">за </w:t>
      </w:r>
      <w:r w:rsidR="00E03D12" w:rsidRPr="002D6998">
        <w:rPr>
          <w:rFonts w:ascii="Arial" w:hAnsi="Arial" w:cs="Arial"/>
          <w:iCs/>
          <w:color w:val="auto"/>
        </w:rPr>
        <w:t>артикал</w:t>
      </w:r>
      <w:r w:rsidR="007D293B">
        <w:rPr>
          <w:rFonts w:ascii="Arial" w:hAnsi="Arial" w:cs="Arial"/>
          <w:iCs/>
          <w:color w:val="auto"/>
        </w:rPr>
        <w:t>е</w:t>
      </w:r>
      <w:r w:rsidR="00E03D12" w:rsidRPr="002D6998">
        <w:rPr>
          <w:rFonts w:ascii="Arial" w:hAnsi="Arial" w:cs="Arial"/>
          <w:iCs/>
          <w:color w:val="auto"/>
        </w:rPr>
        <w:t xml:space="preserve"> под редним бројем </w:t>
      </w:r>
      <w:r w:rsidR="00FD5491">
        <w:rPr>
          <w:rFonts w:ascii="Arial" w:hAnsi="Arial" w:cs="Arial"/>
          <w:iCs/>
          <w:color w:val="auto"/>
        </w:rPr>
        <w:t>33 и 210.</w:t>
      </w:r>
    </w:p>
    <w:p w:rsidR="00C81DF5" w:rsidRPr="005B35E1" w:rsidRDefault="00547BE4" w:rsidP="00C81DF5">
      <w:pPr>
        <w:jc w:val="both"/>
        <w:rPr>
          <w:rFonts w:ascii="Arial" w:hAnsi="Arial" w:cs="Arial"/>
          <w:iCs/>
          <w:color w:val="auto"/>
        </w:rPr>
      </w:pPr>
      <w:r>
        <w:rPr>
          <w:rFonts w:ascii="Arial" w:hAnsi="Arial" w:cs="Arial"/>
          <w:iCs/>
          <w:color w:val="auto"/>
        </w:rPr>
        <w:t xml:space="preserve">- </w:t>
      </w:r>
      <w:r w:rsidR="00C81DF5" w:rsidRPr="002D6998">
        <w:rPr>
          <w:rFonts w:ascii="Arial" w:hAnsi="Arial" w:cs="Arial"/>
          <w:iCs/>
          <w:color w:val="auto"/>
        </w:rPr>
        <w:t xml:space="preserve">Да </w:t>
      </w:r>
      <w:r w:rsidR="00E03D12" w:rsidRPr="002D6998">
        <w:rPr>
          <w:rFonts w:ascii="Arial" w:hAnsi="Arial" w:cs="Arial"/>
          <w:iCs/>
          <w:color w:val="auto"/>
        </w:rPr>
        <w:t>произвођач производа поседује</w:t>
      </w:r>
      <w:r w:rsidR="00C81DF5" w:rsidRPr="002D6998">
        <w:rPr>
          <w:rFonts w:ascii="Arial" w:hAnsi="Arial" w:cs="Arial"/>
          <w:iCs/>
          <w:color w:val="auto"/>
        </w:rPr>
        <w:t xml:space="preserve"> </w:t>
      </w:r>
      <w:r w:rsidR="00E03D12" w:rsidRPr="002D6998">
        <w:rPr>
          <w:rFonts w:ascii="Arial" w:hAnsi="Arial" w:cs="Arial"/>
          <w:iCs/>
          <w:color w:val="auto"/>
        </w:rPr>
        <w:t>ISO 14</w:t>
      </w:r>
      <w:r w:rsidR="00C81DF5" w:rsidRPr="002D6998">
        <w:rPr>
          <w:rFonts w:ascii="Arial" w:hAnsi="Arial" w:cs="Arial"/>
          <w:iCs/>
          <w:color w:val="auto"/>
        </w:rPr>
        <w:t>001</w:t>
      </w:r>
      <w:r w:rsidR="00E03D12" w:rsidRPr="002D6998">
        <w:rPr>
          <w:rFonts w:ascii="Arial" w:hAnsi="Arial" w:cs="Arial"/>
          <w:iCs/>
          <w:color w:val="auto"/>
        </w:rPr>
        <w:t xml:space="preserve"> за производе под редним бројевима </w:t>
      </w:r>
      <w:r w:rsidR="005B35E1">
        <w:rPr>
          <w:rFonts w:ascii="Arial" w:hAnsi="Arial" w:cs="Arial"/>
          <w:iCs/>
          <w:color w:val="auto"/>
        </w:rPr>
        <w:t>98</w:t>
      </w:r>
      <w:r w:rsidR="00E03D12" w:rsidRPr="002D6998">
        <w:rPr>
          <w:rFonts w:ascii="Arial" w:hAnsi="Arial" w:cs="Arial"/>
          <w:iCs/>
          <w:color w:val="auto"/>
        </w:rPr>
        <w:t>,</w:t>
      </w:r>
      <w:r w:rsidR="00F32CA8">
        <w:rPr>
          <w:rFonts w:ascii="Arial" w:hAnsi="Arial" w:cs="Arial"/>
          <w:iCs/>
          <w:color w:val="auto"/>
        </w:rPr>
        <w:t xml:space="preserve"> </w:t>
      </w:r>
      <w:r w:rsidR="005B35E1">
        <w:rPr>
          <w:rFonts w:ascii="Arial" w:hAnsi="Arial" w:cs="Arial"/>
          <w:iCs/>
          <w:color w:val="auto"/>
        </w:rPr>
        <w:t>99</w:t>
      </w:r>
      <w:r w:rsidR="00E03D12" w:rsidRPr="002D6998">
        <w:rPr>
          <w:rFonts w:ascii="Arial" w:hAnsi="Arial" w:cs="Arial"/>
          <w:iCs/>
          <w:color w:val="auto"/>
        </w:rPr>
        <w:t xml:space="preserve"> и </w:t>
      </w:r>
      <w:r w:rsidR="005B35E1">
        <w:rPr>
          <w:rFonts w:ascii="Arial" w:hAnsi="Arial" w:cs="Arial"/>
          <w:iCs/>
          <w:color w:val="auto"/>
        </w:rPr>
        <w:t>100.</w:t>
      </w:r>
    </w:p>
    <w:p w:rsidR="00C81DF5" w:rsidRPr="00C81DF5" w:rsidRDefault="00C81DF5" w:rsidP="00C81DF5">
      <w:pPr>
        <w:jc w:val="both"/>
        <w:rPr>
          <w:rFonts w:ascii="Arial" w:hAnsi="Arial" w:cs="Arial"/>
          <w:iCs/>
        </w:rPr>
      </w:pPr>
    </w:p>
    <w:p w:rsidR="00520FCD" w:rsidRPr="00547BE4" w:rsidRDefault="00C81DF5" w:rsidP="00520FCD">
      <w:pPr>
        <w:jc w:val="both"/>
        <w:rPr>
          <w:rFonts w:ascii="Arial" w:hAnsi="Arial" w:cs="Arial"/>
          <w:color w:val="auto"/>
          <w:u w:val="single"/>
        </w:rPr>
      </w:pPr>
      <w:r w:rsidRPr="00C81DF5">
        <w:rPr>
          <w:rFonts w:ascii="Arial" w:hAnsi="Arial" w:cs="Arial"/>
          <w:color w:val="auto"/>
          <w:u w:val="single"/>
        </w:rPr>
        <w:t>Финансијски капацитет</w:t>
      </w:r>
      <w:r w:rsidR="00547BE4">
        <w:rPr>
          <w:rFonts w:ascii="Arial" w:hAnsi="Arial" w:cs="Arial"/>
          <w:color w:val="auto"/>
          <w:u w:val="single"/>
        </w:rPr>
        <w:t>:</w:t>
      </w:r>
    </w:p>
    <w:p w:rsidR="00D579FF" w:rsidRDefault="00547BE4" w:rsidP="00967AFC">
      <w:pPr>
        <w:jc w:val="both"/>
        <w:rPr>
          <w:rFonts w:ascii="Arial" w:hAnsi="Arial" w:cs="Arial"/>
          <w:lang w:val="sr-Cyrl-CS"/>
        </w:rPr>
      </w:pPr>
      <w:r>
        <w:rPr>
          <w:rFonts w:ascii="Arial" w:hAnsi="Arial" w:cs="Arial"/>
          <w:color w:val="auto"/>
          <w:lang w:val="sr-Cyrl-CS"/>
        </w:rPr>
        <w:t>-</w:t>
      </w:r>
      <w:r w:rsidR="00D579FF" w:rsidRPr="00967AFC">
        <w:rPr>
          <w:rFonts w:ascii="Arial" w:hAnsi="Arial" w:cs="Arial"/>
          <w:color w:val="auto"/>
          <w:lang w:val="sr-Cyrl-CS"/>
        </w:rPr>
        <w:t xml:space="preserve"> Да му пословни рачуни нису били блокирани у периоду од </w:t>
      </w:r>
      <w:r w:rsidR="00E34CA3">
        <w:rPr>
          <w:rFonts w:ascii="Arial" w:hAnsi="Arial" w:cs="Arial"/>
          <w:color w:val="auto"/>
          <w:lang w:val="sr-Cyrl-CS"/>
        </w:rPr>
        <w:t>годину дана од</w:t>
      </w:r>
      <w:r w:rsidR="00E34CA3" w:rsidRPr="00967AFC">
        <w:rPr>
          <w:rFonts w:ascii="Arial" w:hAnsi="Arial" w:cs="Arial"/>
          <w:color w:val="auto"/>
          <w:lang w:val="sr-Cyrl-CS"/>
        </w:rPr>
        <w:t xml:space="preserve"> </w:t>
      </w:r>
      <w:r w:rsidR="00E34CA3" w:rsidRPr="00967AFC">
        <w:rPr>
          <w:rFonts w:ascii="Arial" w:hAnsi="Arial" w:cs="Arial"/>
          <w:lang w:val="sr-Cyrl-CS"/>
        </w:rPr>
        <w:t xml:space="preserve"> </w:t>
      </w:r>
      <w:r w:rsidR="00D579FF" w:rsidRPr="00967AFC">
        <w:rPr>
          <w:rFonts w:ascii="Arial" w:hAnsi="Arial" w:cs="Arial"/>
          <w:lang w:val="sr-Cyrl-CS"/>
        </w:rPr>
        <w:t>објављивања јавног позива на Порталу ЈН.</w:t>
      </w:r>
    </w:p>
    <w:p w:rsidR="0036083E" w:rsidRDefault="0036083E" w:rsidP="00967AFC">
      <w:pPr>
        <w:jc w:val="both"/>
        <w:rPr>
          <w:rFonts w:ascii="Arial" w:hAnsi="Arial" w:cs="Arial"/>
          <w:lang w:val="sr-Cyrl-CS"/>
        </w:rPr>
      </w:pPr>
    </w:p>
    <w:p w:rsidR="0036083E" w:rsidRPr="002424D1" w:rsidRDefault="0036083E" w:rsidP="003A70C3">
      <w:pPr>
        <w:pStyle w:val="ListParagraph"/>
        <w:numPr>
          <w:ilvl w:val="0"/>
          <w:numId w:val="34"/>
        </w:numPr>
        <w:ind w:left="0"/>
        <w:rPr>
          <w:b/>
          <w:color w:val="auto"/>
        </w:rPr>
      </w:pPr>
      <w:r w:rsidRPr="006D4B5B">
        <w:rPr>
          <w:rFonts w:ascii="Arial" w:hAnsi="Arial" w:cs="Arial"/>
          <w:b/>
          <w:color w:val="auto"/>
        </w:rPr>
        <w:t>Доставити декларације за производе под редним бројевима: 2,4,33,34,47,52,55,56,57,58,59,60,69,72,73,77,98,99,100,148,156,163,169</w:t>
      </w:r>
      <w:r w:rsidRPr="002424D1">
        <w:rPr>
          <w:b/>
          <w:color w:val="auto"/>
        </w:rPr>
        <w:t>.</w:t>
      </w:r>
    </w:p>
    <w:p w:rsidR="00D579FF" w:rsidRPr="006C6230" w:rsidRDefault="00D579FF" w:rsidP="006C6230">
      <w:pPr>
        <w:jc w:val="both"/>
      </w:pPr>
    </w:p>
    <w:p w:rsidR="00D579FF" w:rsidRPr="00547BE4" w:rsidRDefault="00D579FF" w:rsidP="00967AFC">
      <w:pPr>
        <w:jc w:val="both"/>
        <w:rPr>
          <w:rFonts w:ascii="Arial" w:hAnsi="Arial" w:cs="Arial"/>
          <w:b/>
          <w:bCs/>
          <w:i/>
          <w:iCs/>
        </w:rPr>
      </w:pPr>
      <w:r w:rsidRPr="00967AFC">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 Закона</w:t>
      </w:r>
      <w:r w:rsidR="00547BE4">
        <w:rPr>
          <w:rFonts w:ascii="Arial" w:hAnsi="Arial" w:cs="Arial"/>
          <w:bCs/>
          <w:iCs/>
        </w:rPr>
        <w:t>.</w:t>
      </w:r>
    </w:p>
    <w:p w:rsidR="00C64C88" w:rsidRPr="003E1404" w:rsidRDefault="00D579FF" w:rsidP="003E1404">
      <w:pPr>
        <w:jc w:val="both"/>
        <w:rPr>
          <w:rFonts w:ascii="Arial" w:hAnsi="Arial" w:cs="Arial"/>
          <w:bCs/>
          <w:iCs/>
        </w:rPr>
      </w:pPr>
      <w:r w:rsidRPr="00967AFC">
        <w:rPr>
          <w:rFonts w:ascii="Arial" w:hAnsi="Arial" w:cs="Arial"/>
          <w:bCs/>
          <w:iCs/>
        </w:rPr>
        <w:t xml:space="preserve">Уколико понуду подноси група понуђача, </w:t>
      </w:r>
      <w:r w:rsidR="00547BE4">
        <w:rPr>
          <w:rFonts w:ascii="Arial" w:hAnsi="Arial" w:cs="Arial"/>
          <w:bCs/>
          <w:iCs/>
        </w:rPr>
        <w:t>сваки понуђач из групе понуђача</w:t>
      </w:r>
      <w:r w:rsidRPr="00967AFC">
        <w:rPr>
          <w:rFonts w:ascii="Arial" w:hAnsi="Arial" w:cs="Arial"/>
          <w:bCs/>
          <w:iCs/>
        </w:rPr>
        <w:t xml:space="preserve"> мора да испуни обавезне услове из члана 75. став 1. тач. 1)</w:t>
      </w:r>
      <w:r w:rsidR="00547BE4">
        <w:rPr>
          <w:rFonts w:ascii="Arial" w:hAnsi="Arial" w:cs="Arial"/>
          <w:bCs/>
          <w:iCs/>
          <w:lang w:val="sr-Cyrl-CS"/>
        </w:rPr>
        <w:t>, 2) 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w:t>
      </w:r>
      <w:r w:rsidRPr="00967AFC">
        <w:rPr>
          <w:rFonts w:ascii="Arial" w:hAnsi="Arial" w:cs="Arial"/>
          <w:bCs/>
          <w:iCs/>
          <w:lang w:val="sr-Cyrl-CS"/>
        </w:rPr>
        <w:t xml:space="preserve"> </w:t>
      </w:r>
      <w:r w:rsidRPr="00967AFC">
        <w:rPr>
          <w:rFonts w:ascii="Arial" w:hAnsi="Arial" w:cs="Arial"/>
          <w:bCs/>
          <w:iCs/>
        </w:rPr>
        <w:t xml:space="preserve">Закона, а додатне услове испуњавају заједно. </w:t>
      </w: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Pr="00967AFC" w:rsidRDefault="00D579FF" w:rsidP="00967AFC">
      <w:pPr>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sidR="00547BE4">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547BE4">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547BE4">
        <w:rPr>
          <w:rFonts w:ascii="Arial" w:hAnsi="Arial" w:cs="Arial"/>
          <w:b/>
        </w:rPr>
        <w:t>д</w:t>
      </w:r>
      <w:r>
        <w:rPr>
          <w:rFonts w:ascii="Arial" w:hAnsi="Arial" w:cs="Arial"/>
          <w:b/>
        </w:rPr>
        <w:t>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547BE4">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547BE4">
        <w:rPr>
          <w:rFonts w:ascii="Arial" w:hAnsi="Arial" w:cs="Arial"/>
        </w:rPr>
        <w:t>И</w:t>
      </w:r>
      <w:r>
        <w:rPr>
          <w:rFonts w:ascii="Arial" w:hAnsi="Arial" w:cs="Arial"/>
        </w:rPr>
        <w:t xml:space="preserve">звод из </w:t>
      </w:r>
      <w:r>
        <w:rPr>
          <w:rFonts w:ascii="Arial" w:hAnsi="Arial" w:cs="Arial"/>
        </w:rPr>
        <w:lastRenderedPageBreak/>
        <w:t xml:space="preserve">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547BE4">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547BE4" w:rsidRDefault="00D579FF" w:rsidP="00547BE4">
      <w:pPr>
        <w:ind w:firstLine="644"/>
        <w:jc w:val="both"/>
        <w:rPr>
          <w:rFonts w:ascii="Arial" w:hAnsi="Arial" w:cs="Arial"/>
          <w:iCs/>
        </w:rPr>
      </w:pPr>
      <w:r w:rsidRPr="00547BE4">
        <w:rPr>
          <w:rFonts w:ascii="Arial" w:hAnsi="Arial" w:cs="Arial"/>
          <w:b/>
        </w:rPr>
        <w:t>Доказ не може бити старији од два месеца пре отварања понуда</w:t>
      </w:r>
      <w:r w:rsidR="00547BE4">
        <w:rPr>
          <w:rFonts w:ascii="Arial" w:hAnsi="Arial" w:cs="Arial"/>
          <w:b/>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sidR="00547BE4">
        <w:rPr>
          <w:rFonts w:ascii="Arial" w:hAnsi="Arial" w:cs="Arial"/>
          <w:b/>
        </w:rPr>
        <w:t>д</w:t>
      </w:r>
      <w:r>
        <w:rPr>
          <w:rFonts w:ascii="Arial" w:hAnsi="Arial" w:cs="Arial"/>
          <w:b/>
        </w:rPr>
        <w:t>оказ:</w:t>
      </w:r>
      <w:r>
        <w:rPr>
          <w:rFonts w:ascii="Arial" w:hAnsi="Arial" w:cs="Arial"/>
        </w:rPr>
        <w:t xml:space="preserve"> </w:t>
      </w:r>
      <w:r w:rsidR="00547BE4">
        <w:rPr>
          <w:rFonts w:ascii="Arial" w:hAnsi="Arial" w:cs="Arial"/>
        </w:rPr>
        <w:t>у</w:t>
      </w:r>
      <w:r>
        <w:rPr>
          <w:rFonts w:ascii="Arial" w:hAnsi="Arial" w:cs="Arial"/>
        </w:rPr>
        <w:t xml:space="preserve">верење </w:t>
      </w:r>
      <w:r>
        <w:rPr>
          <w:rFonts w:ascii="Arial" w:hAnsi="Arial" w:cs="Arial"/>
          <w:bCs/>
        </w:rPr>
        <w:t xml:space="preserve">Пореске управе </w:t>
      </w:r>
      <w:r w:rsidRPr="00AB56BB">
        <w:rPr>
          <w:rFonts w:ascii="Arial" w:hAnsi="Arial" w:cs="Arial"/>
          <w:bCs/>
          <w:color w:val="000000" w:themeColor="text1"/>
        </w:rPr>
        <w:t>Министарства финансија</w:t>
      </w:r>
      <w:r>
        <w:rPr>
          <w:rFonts w:ascii="Arial" w:hAnsi="Arial" w:cs="Arial"/>
          <w:bCs/>
        </w:rPr>
        <w:t xml:space="preserve">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547BE4" w:rsidRDefault="00D579FF" w:rsidP="00547BE4">
      <w:pPr>
        <w:ind w:firstLine="644"/>
        <w:jc w:val="both"/>
        <w:rPr>
          <w:rFonts w:ascii="Arial" w:hAnsi="Arial" w:cs="Arial"/>
          <w:b/>
        </w:rPr>
      </w:pPr>
      <w:r w:rsidRPr="00547BE4">
        <w:rPr>
          <w:rFonts w:ascii="Arial" w:hAnsi="Arial" w:cs="Arial"/>
          <w:b/>
        </w:rPr>
        <w:t>Доказ не може бити старији од</w:t>
      </w:r>
      <w:r w:rsidR="00547BE4" w:rsidRPr="00547BE4">
        <w:rPr>
          <w:rFonts w:ascii="Arial" w:hAnsi="Arial" w:cs="Arial"/>
          <w:b/>
        </w:rPr>
        <w:t xml:space="preserve"> два месеца пре отварања понуда.</w:t>
      </w: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547BE4" w:rsidRPr="006D5895" w:rsidRDefault="005F4A72" w:rsidP="00547BE4">
      <w:pPr>
        <w:pStyle w:val="ListParagraph"/>
        <w:tabs>
          <w:tab w:val="num" w:pos="720"/>
        </w:tabs>
        <w:ind w:left="644"/>
        <w:jc w:val="both"/>
        <w:rPr>
          <w:rFonts w:ascii="Arial" w:hAnsi="Arial" w:cs="Arial"/>
          <w:i/>
          <w:lang w:val="sr-Cyrl-CS"/>
        </w:rPr>
      </w:pPr>
      <w:r w:rsidRPr="005F4A72">
        <w:rPr>
          <w:rFonts w:ascii="Arial" w:hAnsi="Arial" w:cs="Arial"/>
          <w:iCs/>
          <w:lang w:val="sr-Cyrl-CS"/>
        </w:rPr>
        <w:t xml:space="preserve">Доказ: Потписан образац </w:t>
      </w:r>
      <w:r w:rsidR="00547BE4">
        <w:rPr>
          <w:rFonts w:ascii="Arial" w:hAnsi="Arial" w:cs="Arial"/>
          <w:iCs/>
          <w:lang w:val="sr-Cyrl-CS"/>
        </w:rPr>
        <w:t>и</w:t>
      </w:r>
      <w:r w:rsidRPr="005F4A72">
        <w:rPr>
          <w:rFonts w:ascii="Arial" w:hAnsi="Arial" w:cs="Arial"/>
          <w:iCs/>
          <w:lang w:val="sr-Cyrl-CS"/>
        </w:rPr>
        <w:t>зјаве</w:t>
      </w:r>
      <w:r w:rsidR="00547BE4">
        <w:rPr>
          <w:rFonts w:ascii="Arial" w:hAnsi="Arial" w:cs="Arial"/>
          <w:iCs/>
          <w:lang w:val="sr-Cyrl-CS"/>
        </w:rPr>
        <w:t>.</w:t>
      </w:r>
      <w:r w:rsidR="00547BE4" w:rsidRPr="00547BE4">
        <w:rPr>
          <w:rFonts w:ascii="Arial" w:hAnsi="Arial" w:cs="Arial"/>
        </w:rPr>
        <w:t xml:space="preserve"> </w:t>
      </w:r>
      <w:r w:rsidR="00547BE4" w:rsidRPr="006D5895">
        <w:rPr>
          <w:rFonts w:ascii="Arial" w:hAnsi="Arial" w:cs="Arial"/>
        </w:rPr>
        <w:t>Изјав</w:t>
      </w:r>
      <w:r w:rsidR="006D4B5B">
        <w:rPr>
          <w:rFonts w:ascii="Arial" w:hAnsi="Arial" w:cs="Arial"/>
        </w:rPr>
        <w:t>а мора да буде потписана од</w:t>
      </w:r>
      <w:r w:rsidR="00547BE4">
        <w:rPr>
          <w:rFonts w:ascii="Arial" w:hAnsi="Arial" w:cs="Arial"/>
        </w:rPr>
        <w:t xml:space="preserve"> </w:t>
      </w:r>
      <w:r w:rsidR="00547BE4" w:rsidRPr="006D5895">
        <w:rPr>
          <w:rFonts w:ascii="Arial" w:hAnsi="Arial" w:cs="Arial"/>
        </w:rPr>
        <w:t xml:space="preserve">стране овлашћеног лица понуђача. </w:t>
      </w:r>
      <w:r w:rsidR="00547BE4" w:rsidRPr="006D5895">
        <w:rPr>
          <w:rFonts w:ascii="Arial" w:hAnsi="Arial" w:cs="Arial"/>
          <w:b/>
          <w:bCs/>
          <w:iCs/>
          <w:color w:val="auto"/>
          <w:u w:val="single"/>
        </w:rPr>
        <w:t>Уколико понуду подноси група понуђача</w:t>
      </w:r>
      <w:r w:rsidR="00547BE4" w:rsidRPr="006D5895">
        <w:rPr>
          <w:rFonts w:ascii="Arial" w:hAnsi="Arial" w:cs="Arial"/>
          <w:bCs/>
          <w:iCs/>
          <w:color w:val="auto"/>
        </w:rPr>
        <w:t xml:space="preserve">, </w:t>
      </w:r>
      <w:r w:rsidR="00547BE4">
        <w:rPr>
          <w:rFonts w:ascii="Arial" w:hAnsi="Arial" w:cs="Arial"/>
          <w:bCs/>
          <w:iCs/>
          <w:color w:val="auto"/>
        </w:rPr>
        <w:t>и</w:t>
      </w:r>
      <w:r w:rsidR="00547BE4" w:rsidRPr="006D5895">
        <w:rPr>
          <w:rFonts w:ascii="Arial" w:hAnsi="Arial" w:cs="Arial"/>
          <w:bCs/>
          <w:iCs/>
          <w:color w:val="auto"/>
        </w:rPr>
        <w:t>зјава мора бити потписана од стране овлашћеног лица сваког понуђача из групе понуђача.</w:t>
      </w:r>
      <w:r w:rsidR="00547BE4" w:rsidRPr="006D5895">
        <w:rPr>
          <w:rFonts w:ascii="Arial" w:hAnsi="Arial" w:cs="Arial"/>
          <w:bCs/>
          <w:iCs/>
          <w:color w:val="FF0000"/>
        </w:rPr>
        <w:t xml:space="preserve"> </w:t>
      </w:r>
    </w:p>
    <w:p w:rsidR="00BB639B" w:rsidRPr="00547BE4" w:rsidRDefault="00BB639B" w:rsidP="00547BE4">
      <w:pPr>
        <w:jc w:val="both"/>
        <w:rPr>
          <w:rFonts w:ascii="Arial" w:hAnsi="Arial" w:cs="Arial"/>
          <w:iCs/>
          <w:lang w:val="sr-Cyrl-CS"/>
        </w:rPr>
      </w:pPr>
    </w:p>
    <w:p w:rsidR="00BB639B" w:rsidRDefault="00BB639B" w:rsidP="00BB639B">
      <w:pPr>
        <w:jc w:val="both"/>
        <w:rPr>
          <w:rFonts w:ascii="Arial" w:hAnsi="Arial" w:cs="Arial"/>
          <w:iCs/>
          <w:color w:val="FF0000"/>
        </w:rPr>
      </w:pPr>
      <w:r w:rsidRPr="00BB639B">
        <w:rPr>
          <w:rFonts w:ascii="Arial" w:hAnsi="Arial" w:cs="Arial"/>
          <w:b/>
          <w:iCs/>
          <w:u w:val="single"/>
          <w:lang w:val="sr-Cyrl-CS"/>
        </w:rPr>
        <w:t>Пословни капацитет:</w:t>
      </w:r>
      <w:r w:rsidRPr="00BB639B">
        <w:rPr>
          <w:rFonts w:ascii="Arial" w:hAnsi="Arial" w:cs="Arial"/>
          <w:iCs/>
          <w:color w:val="FF0000"/>
        </w:rPr>
        <w:t xml:space="preserve"> </w:t>
      </w:r>
      <w:r>
        <w:rPr>
          <w:rFonts w:ascii="Arial" w:hAnsi="Arial" w:cs="Arial"/>
          <w:iCs/>
          <w:color w:val="FF0000"/>
        </w:rPr>
        <w:t xml:space="preserve"> </w:t>
      </w:r>
    </w:p>
    <w:p w:rsidR="00BB639B" w:rsidRPr="002D6998" w:rsidRDefault="00BB639B" w:rsidP="00BB639B">
      <w:pPr>
        <w:jc w:val="both"/>
        <w:rPr>
          <w:rFonts w:ascii="Arial" w:hAnsi="Arial" w:cs="Arial"/>
          <w:iCs/>
          <w:color w:val="auto"/>
        </w:rPr>
      </w:pPr>
      <w:r w:rsidRPr="002D6998">
        <w:rPr>
          <w:rFonts w:ascii="Arial" w:hAnsi="Arial" w:cs="Arial"/>
          <w:iCs/>
          <w:color w:val="auto"/>
        </w:rPr>
        <w:t xml:space="preserve">Услов да понуђач поседује </w:t>
      </w:r>
      <w:r w:rsidR="00547BE4">
        <w:rPr>
          <w:rFonts w:ascii="Arial" w:hAnsi="Arial" w:cs="Arial"/>
          <w:iCs/>
          <w:color w:val="auto"/>
        </w:rPr>
        <w:t>р</w:t>
      </w:r>
      <w:r w:rsidRPr="002D6998">
        <w:rPr>
          <w:rFonts w:ascii="Arial" w:hAnsi="Arial" w:cs="Arial"/>
          <w:iCs/>
          <w:color w:val="auto"/>
        </w:rPr>
        <w:t xml:space="preserve">ешења о упису у </w:t>
      </w:r>
      <w:r w:rsidR="00547BE4">
        <w:rPr>
          <w:rFonts w:ascii="Arial" w:hAnsi="Arial" w:cs="Arial"/>
          <w:iCs/>
          <w:color w:val="auto"/>
        </w:rPr>
        <w:t>П</w:t>
      </w:r>
      <w:r w:rsidRPr="002D6998">
        <w:rPr>
          <w:rFonts w:ascii="Arial" w:hAnsi="Arial" w:cs="Arial"/>
          <w:iCs/>
          <w:color w:val="auto"/>
        </w:rPr>
        <w:t>ривремену листу биоцида за следеће производе:</w:t>
      </w:r>
    </w:p>
    <w:p w:rsidR="00BB639B" w:rsidRPr="002A76A0" w:rsidRDefault="00BB639B" w:rsidP="00BB639B">
      <w:pPr>
        <w:jc w:val="both"/>
        <w:rPr>
          <w:rFonts w:ascii="Arial" w:hAnsi="Arial" w:cs="Arial"/>
          <w:iCs/>
          <w:color w:val="auto"/>
        </w:rPr>
      </w:pPr>
      <w:r w:rsidRPr="002D6998">
        <w:rPr>
          <w:rFonts w:ascii="Arial" w:hAnsi="Arial" w:cs="Arial"/>
          <w:iCs/>
          <w:color w:val="auto"/>
        </w:rPr>
        <w:t xml:space="preserve">Решење о упису у </w:t>
      </w:r>
      <w:r w:rsidR="00547BE4">
        <w:rPr>
          <w:rFonts w:ascii="Arial" w:hAnsi="Arial" w:cs="Arial"/>
          <w:iCs/>
          <w:color w:val="auto"/>
        </w:rPr>
        <w:t>П</w:t>
      </w:r>
      <w:r w:rsidRPr="002D6998">
        <w:rPr>
          <w:rFonts w:ascii="Arial" w:hAnsi="Arial" w:cs="Arial"/>
          <w:iCs/>
          <w:color w:val="auto"/>
        </w:rPr>
        <w:t>ривремену листу биоцида за артик</w:t>
      </w:r>
      <w:r w:rsidR="00E03D12" w:rsidRPr="002D6998">
        <w:rPr>
          <w:rFonts w:ascii="Arial" w:hAnsi="Arial" w:cs="Arial"/>
          <w:iCs/>
          <w:color w:val="auto"/>
        </w:rPr>
        <w:t>ал</w:t>
      </w:r>
      <w:r w:rsidR="00FD5491">
        <w:rPr>
          <w:rFonts w:ascii="Arial" w:hAnsi="Arial" w:cs="Arial"/>
          <w:iCs/>
          <w:color w:val="auto"/>
        </w:rPr>
        <w:t>е</w:t>
      </w:r>
      <w:r w:rsidRPr="002D6998">
        <w:rPr>
          <w:rFonts w:ascii="Arial" w:hAnsi="Arial" w:cs="Arial"/>
          <w:iCs/>
          <w:color w:val="auto"/>
        </w:rPr>
        <w:t xml:space="preserve"> под редним броје</w:t>
      </w:r>
      <w:r w:rsidR="00E03D12" w:rsidRPr="002D6998">
        <w:rPr>
          <w:rFonts w:ascii="Arial" w:hAnsi="Arial" w:cs="Arial"/>
          <w:iCs/>
          <w:color w:val="auto"/>
        </w:rPr>
        <w:t xml:space="preserve">м </w:t>
      </w:r>
      <w:r w:rsidR="00FD5491">
        <w:rPr>
          <w:rFonts w:ascii="Arial" w:hAnsi="Arial" w:cs="Arial"/>
          <w:iCs/>
          <w:color w:val="auto"/>
        </w:rPr>
        <w:t xml:space="preserve">33 и 210 </w:t>
      </w:r>
      <w:r w:rsidRPr="002D6998">
        <w:rPr>
          <w:rFonts w:ascii="Arial" w:hAnsi="Arial" w:cs="Arial"/>
          <w:iCs/>
          <w:color w:val="auto"/>
        </w:rPr>
        <w:t xml:space="preserve">доказује </w:t>
      </w:r>
      <w:r w:rsidR="00547BE4">
        <w:rPr>
          <w:rFonts w:ascii="Arial" w:hAnsi="Arial" w:cs="Arial"/>
          <w:iCs/>
          <w:color w:val="auto"/>
        </w:rPr>
        <w:t xml:space="preserve">се </w:t>
      </w:r>
      <w:r w:rsidRPr="002D6998">
        <w:rPr>
          <w:rFonts w:ascii="Arial" w:hAnsi="Arial" w:cs="Arial"/>
          <w:iCs/>
          <w:color w:val="auto"/>
        </w:rPr>
        <w:t xml:space="preserve">копијом </w:t>
      </w:r>
      <w:r w:rsidR="00547BE4">
        <w:rPr>
          <w:rFonts w:ascii="Arial" w:hAnsi="Arial" w:cs="Arial"/>
          <w:iCs/>
          <w:color w:val="auto"/>
        </w:rPr>
        <w:t>р</w:t>
      </w:r>
      <w:r w:rsidRPr="002D6998">
        <w:rPr>
          <w:rFonts w:ascii="Arial" w:hAnsi="Arial" w:cs="Arial"/>
          <w:iCs/>
          <w:color w:val="auto"/>
        </w:rPr>
        <w:t>ешења за тражене производе</w:t>
      </w:r>
      <w:r w:rsidR="00547BE4">
        <w:rPr>
          <w:rFonts w:ascii="Arial" w:hAnsi="Arial" w:cs="Arial"/>
          <w:iCs/>
          <w:color w:val="auto"/>
        </w:rPr>
        <w:t>.</w:t>
      </w:r>
    </w:p>
    <w:p w:rsidR="00BB639B" w:rsidRPr="002D6998" w:rsidRDefault="00BB639B" w:rsidP="00BB639B">
      <w:pPr>
        <w:jc w:val="both"/>
        <w:rPr>
          <w:rFonts w:ascii="Arial" w:hAnsi="Arial" w:cs="Arial"/>
          <w:iCs/>
          <w:color w:val="auto"/>
        </w:rPr>
      </w:pPr>
      <w:r w:rsidRPr="002D6998">
        <w:rPr>
          <w:rFonts w:ascii="Arial" w:hAnsi="Arial" w:cs="Arial"/>
          <w:iCs/>
          <w:color w:val="auto"/>
        </w:rPr>
        <w:t>Услов д</w:t>
      </w:r>
      <w:r w:rsidR="00E03D12" w:rsidRPr="002D6998">
        <w:rPr>
          <w:rFonts w:ascii="Arial" w:hAnsi="Arial" w:cs="Arial"/>
          <w:iCs/>
          <w:color w:val="auto"/>
        </w:rPr>
        <w:t xml:space="preserve">а </w:t>
      </w:r>
      <w:r w:rsidR="009D3540" w:rsidRPr="002D6998">
        <w:rPr>
          <w:rFonts w:ascii="Arial" w:hAnsi="Arial" w:cs="Arial"/>
          <w:iCs/>
          <w:color w:val="auto"/>
        </w:rPr>
        <w:t>произвођач прои</w:t>
      </w:r>
      <w:r w:rsidR="002D6998" w:rsidRPr="002D6998">
        <w:rPr>
          <w:rFonts w:ascii="Arial" w:hAnsi="Arial" w:cs="Arial"/>
          <w:iCs/>
          <w:color w:val="auto"/>
        </w:rPr>
        <w:t>з</w:t>
      </w:r>
      <w:r w:rsidR="009D3540" w:rsidRPr="002D6998">
        <w:rPr>
          <w:rFonts w:ascii="Arial" w:hAnsi="Arial" w:cs="Arial"/>
          <w:iCs/>
          <w:color w:val="auto"/>
        </w:rPr>
        <w:t xml:space="preserve">вода </w:t>
      </w:r>
      <w:r w:rsidR="008F0F84">
        <w:rPr>
          <w:rFonts w:ascii="Arial" w:hAnsi="Arial" w:cs="Arial"/>
          <w:iCs/>
          <w:color w:val="auto"/>
        </w:rPr>
        <w:t xml:space="preserve">поседује </w:t>
      </w:r>
      <w:r w:rsidR="008F0F84" w:rsidRPr="002D6998">
        <w:rPr>
          <w:rFonts w:ascii="Arial" w:hAnsi="Arial" w:cs="Arial"/>
          <w:iCs/>
          <w:color w:val="auto"/>
        </w:rPr>
        <w:t>ISO 14</w:t>
      </w:r>
      <w:r w:rsidR="008F0F84">
        <w:rPr>
          <w:rFonts w:ascii="Arial" w:hAnsi="Arial" w:cs="Arial"/>
          <w:iCs/>
          <w:color w:val="auto"/>
        </w:rPr>
        <w:t xml:space="preserve">001 за производе </w:t>
      </w:r>
      <w:r w:rsidR="009D3540" w:rsidRPr="002D6998">
        <w:rPr>
          <w:rFonts w:ascii="Arial" w:hAnsi="Arial" w:cs="Arial"/>
          <w:iCs/>
          <w:color w:val="auto"/>
        </w:rPr>
        <w:t xml:space="preserve">под редним бројевима </w:t>
      </w:r>
      <w:r w:rsidR="002A66DF">
        <w:rPr>
          <w:rFonts w:ascii="Arial" w:hAnsi="Arial" w:cs="Arial"/>
          <w:iCs/>
          <w:color w:val="auto"/>
        </w:rPr>
        <w:t>98</w:t>
      </w:r>
      <w:r w:rsidR="002A66DF" w:rsidRPr="002D6998">
        <w:rPr>
          <w:rFonts w:ascii="Arial" w:hAnsi="Arial" w:cs="Arial"/>
          <w:iCs/>
          <w:color w:val="auto"/>
        </w:rPr>
        <w:t>,</w:t>
      </w:r>
      <w:r w:rsidR="002A66DF">
        <w:rPr>
          <w:rFonts w:ascii="Arial" w:hAnsi="Arial" w:cs="Arial"/>
          <w:iCs/>
          <w:color w:val="auto"/>
        </w:rPr>
        <w:t xml:space="preserve"> 99</w:t>
      </w:r>
      <w:r w:rsidR="002A66DF" w:rsidRPr="002D6998">
        <w:rPr>
          <w:rFonts w:ascii="Arial" w:hAnsi="Arial" w:cs="Arial"/>
          <w:iCs/>
          <w:color w:val="auto"/>
        </w:rPr>
        <w:t xml:space="preserve"> и </w:t>
      </w:r>
      <w:r w:rsidR="002A66DF">
        <w:rPr>
          <w:rFonts w:ascii="Arial" w:hAnsi="Arial" w:cs="Arial"/>
          <w:iCs/>
          <w:color w:val="auto"/>
        </w:rPr>
        <w:t xml:space="preserve">100 </w:t>
      </w:r>
      <w:r w:rsidRPr="002D6998">
        <w:rPr>
          <w:rFonts w:ascii="Arial" w:hAnsi="Arial" w:cs="Arial"/>
          <w:iCs/>
          <w:color w:val="auto"/>
        </w:rPr>
        <w:t xml:space="preserve">доказује </w:t>
      </w:r>
      <w:r w:rsidR="00547BE4" w:rsidRPr="002D6998">
        <w:rPr>
          <w:rFonts w:ascii="Arial" w:hAnsi="Arial" w:cs="Arial"/>
          <w:iCs/>
          <w:color w:val="auto"/>
        </w:rPr>
        <w:t xml:space="preserve">се </w:t>
      </w:r>
      <w:r w:rsidRPr="002D6998">
        <w:rPr>
          <w:rFonts w:ascii="Arial" w:hAnsi="Arial" w:cs="Arial"/>
          <w:iCs/>
          <w:color w:val="auto"/>
        </w:rPr>
        <w:t>копи</w:t>
      </w:r>
      <w:r w:rsidR="009D3540" w:rsidRPr="002D6998">
        <w:rPr>
          <w:rFonts w:ascii="Arial" w:hAnsi="Arial" w:cs="Arial"/>
          <w:iCs/>
          <w:color w:val="auto"/>
        </w:rPr>
        <w:t xml:space="preserve">јом сертификата </w:t>
      </w:r>
      <w:r w:rsidR="00547BE4" w:rsidRPr="002D6998">
        <w:rPr>
          <w:rFonts w:ascii="Arial" w:hAnsi="Arial" w:cs="Arial"/>
          <w:iCs/>
          <w:color w:val="auto"/>
        </w:rPr>
        <w:t>ISO</w:t>
      </w:r>
      <w:r w:rsidR="009D3540" w:rsidRPr="002D6998">
        <w:rPr>
          <w:rFonts w:ascii="Arial" w:hAnsi="Arial" w:cs="Arial"/>
          <w:iCs/>
          <w:color w:val="auto"/>
        </w:rPr>
        <w:t xml:space="preserve"> 14</w:t>
      </w:r>
      <w:r w:rsidR="00547BE4">
        <w:rPr>
          <w:rFonts w:ascii="Arial" w:hAnsi="Arial" w:cs="Arial"/>
          <w:iCs/>
          <w:color w:val="auto"/>
        </w:rPr>
        <w:t>001</w:t>
      </w:r>
      <w:r w:rsidR="00C12B11" w:rsidRPr="002D6998">
        <w:rPr>
          <w:rFonts w:ascii="Arial" w:hAnsi="Arial" w:cs="Arial"/>
          <w:iCs/>
          <w:color w:val="auto"/>
        </w:rPr>
        <w:t>.</w:t>
      </w:r>
    </w:p>
    <w:p w:rsidR="00BB639B" w:rsidRPr="006E3C9C" w:rsidRDefault="00BB639B" w:rsidP="006E3C9C">
      <w:pPr>
        <w:jc w:val="both"/>
        <w:rPr>
          <w:rFonts w:ascii="Arial" w:hAnsi="Arial" w:cs="Arial"/>
          <w:b/>
          <w:iCs/>
          <w:u w:val="single"/>
          <w:lang w:val="sr-Cyrl-CS"/>
        </w:rPr>
      </w:pPr>
    </w:p>
    <w:p w:rsidR="00D579FF" w:rsidRPr="00547BE4" w:rsidRDefault="00BB639B" w:rsidP="00547BE4">
      <w:pPr>
        <w:jc w:val="both"/>
        <w:rPr>
          <w:rFonts w:ascii="Arial" w:hAnsi="Arial" w:cs="Arial"/>
          <w:color w:val="auto"/>
          <w:lang w:val="sr-Cyrl-CS"/>
        </w:rPr>
      </w:pPr>
      <w:r w:rsidRPr="00547BE4">
        <w:rPr>
          <w:rFonts w:ascii="Arial" w:hAnsi="Arial" w:cs="Arial"/>
          <w:b/>
          <w:color w:val="auto"/>
          <w:u w:val="single"/>
          <w:lang w:val="sr-Cyrl-CS"/>
        </w:rPr>
        <w:t>Финансијски капацитет:</w:t>
      </w:r>
      <w:r w:rsidR="00D579FF" w:rsidRPr="00547BE4">
        <w:rPr>
          <w:rFonts w:ascii="Arial" w:hAnsi="Arial" w:cs="Arial"/>
          <w:b/>
          <w:color w:val="auto"/>
          <w:lang w:val="sr-Cyrl-CS"/>
        </w:rPr>
        <w:t xml:space="preserve"> </w:t>
      </w:r>
      <w:r w:rsidRPr="00547BE4">
        <w:rPr>
          <w:rFonts w:ascii="Arial" w:hAnsi="Arial" w:cs="Arial"/>
          <w:color w:val="auto"/>
          <w:lang w:val="sr-Cyrl-CS"/>
        </w:rPr>
        <w:t>Услов</w:t>
      </w:r>
      <w:r w:rsidR="00D579FF" w:rsidRPr="00547BE4">
        <w:rPr>
          <w:rFonts w:ascii="Arial" w:hAnsi="Arial" w:cs="Arial"/>
          <w:color w:val="auto"/>
          <w:lang w:val="sr-Cyrl-CS"/>
        </w:rPr>
        <w:t xml:space="preserve"> да понуђач није био у блокади у периоду од годину дана пре објављивања</w:t>
      </w:r>
      <w:r w:rsidRPr="00547BE4">
        <w:rPr>
          <w:rFonts w:ascii="Arial" w:hAnsi="Arial" w:cs="Arial"/>
          <w:lang w:val="sr-Cyrl-CS"/>
        </w:rPr>
        <w:t xml:space="preserve"> </w:t>
      </w:r>
      <w:r w:rsidR="00547BE4">
        <w:rPr>
          <w:rFonts w:ascii="Arial" w:hAnsi="Arial" w:cs="Arial"/>
          <w:lang w:val="sr-Cyrl-CS"/>
        </w:rPr>
        <w:t>п</w:t>
      </w:r>
      <w:r w:rsidRPr="00547BE4">
        <w:rPr>
          <w:rFonts w:ascii="Arial" w:hAnsi="Arial" w:cs="Arial"/>
          <w:lang w:val="sr-Cyrl-CS"/>
        </w:rPr>
        <w:t xml:space="preserve">озива на Порталу ЈН доказује </w:t>
      </w:r>
      <w:r w:rsidR="00547BE4" w:rsidRPr="00547BE4">
        <w:rPr>
          <w:rFonts w:ascii="Arial" w:hAnsi="Arial" w:cs="Arial"/>
          <w:lang w:val="sr-Cyrl-CS"/>
        </w:rPr>
        <w:t xml:space="preserve">се </w:t>
      </w:r>
      <w:r w:rsidRPr="00547BE4">
        <w:rPr>
          <w:rFonts w:ascii="Arial" w:hAnsi="Arial" w:cs="Arial"/>
          <w:lang w:val="sr-Cyrl-CS"/>
        </w:rPr>
        <w:t xml:space="preserve">копијом </w:t>
      </w:r>
      <w:r w:rsidR="00547BE4">
        <w:rPr>
          <w:rFonts w:ascii="Arial" w:hAnsi="Arial" w:cs="Arial"/>
          <w:lang w:val="sr-Cyrl-CS"/>
        </w:rPr>
        <w:t>п</w:t>
      </w:r>
      <w:r w:rsidRPr="00547BE4">
        <w:rPr>
          <w:rFonts w:ascii="Arial" w:hAnsi="Arial" w:cs="Arial"/>
          <w:lang w:val="sr-Cyrl-CS"/>
        </w:rPr>
        <w:t>отврде НБС.</w:t>
      </w:r>
    </w:p>
    <w:p w:rsidR="00D579FF" w:rsidRPr="008D2BE6" w:rsidRDefault="00D579FF" w:rsidP="00D579FF">
      <w:pPr>
        <w:pStyle w:val="ListParagraph"/>
        <w:ind w:left="360"/>
        <w:jc w:val="both"/>
        <w:rPr>
          <w:rFonts w:ascii="Arial" w:hAnsi="Arial" w:cs="Arial"/>
          <w:lang w:val="sr-Cyrl-CS"/>
        </w:rPr>
      </w:pPr>
    </w:p>
    <w:p w:rsidR="002A76A0" w:rsidRPr="006D4B5B" w:rsidRDefault="002A76A0" w:rsidP="00E63B6E">
      <w:pPr>
        <w:pStyle w:val="ListParagraph"/>
        <w:numPr>
          <w:ilvl w:val="0"/>
          <w:numId w:val="34"/>
        </w:numPr>
        <w:ind w:left="0"/>
        <w:rPr>
          <w:rFonts w:ascii="Arial" w:hAnsi="Arial" w:cs="Arial"/>
          <w:b/>
          <w:color w:val="auto"/>
        </w:rPr>
      </w:pPr>
      <w:r w:rsidRPr="006D4B5B">
        <w:rPr>
          <w:rFonts w:ascii="Arial" w:hAnsi="Arial" w:cs="Arial"/>
          <w:b/>
          <w:color w:val="auto"/>
        </w:rPr>
        <w:t>Достављање декларација за производе под редним бројевима: 2,4,33,34,47,52,55,56,57,58,59,60,69,72,73,77,98,99,100,148,156,163,169.</w:t>
      </w:r>
    </w:p>
    <w:p w:rsidR="001B56DE" w:rsidRPr="002A76A0" w:rsidRDefault="001B56DE" w:rsidP="001B56DE">
      <w:pPr>
        <w:pStyle w:val="ListParagraph"/>
        <w:rPr>
          <w:b/>
          <w:color w:val="auto"/>
        </w:rPr>
      </w:pPr>
    </w:p>
    <w:p w:rsidR="00B52F74" w:rsidRDefault="00B52F74" w:rsidP="00B52F74">
      <w:pPr>
        <w:pStyle w:val="ListParagraph"/>
        <w:ind w:left="0"/>
        <w:jc w:val="both"/>
        <w:rPr>
          <w:rFonts w:ascii="Arial" w:hAnsi="Arial" w:cs="Arial"/>
          <w:bCs/>
          <w:iCs/>
          <w:lang w:val="sr-Cyrl-CS"/>
        </w:rPr>
      </w:pPr>
      <w:r w:rsidRPr="003E5AD0">
        <w:rPr>
          <w:rFonts w:ascii="Arial" w:hAnsi="Arial" w:cs="Arial"/>
          <w:b/>
          <w:bCs/>
          <w:iCs/>
          <w:u w:val="single"/>
        </w:rPr>
        <w:lastRenderedPageBreak/>
        <w:t>Уколико п</w:t>
      </w:r>
      <w:r w:rsidRPr="003E5AD0">
        <w:rPr>
          <w:rFonts w:ascii="Arial" w:hAnsi="Arial" w:cs="Arial"/>
          <w:b/>
          <w:bCs/>
          <w:iCs/>
          <w:u w:val="single"/>
          <w:lang w:val="sr-Cyrl-CS"/>
        </w:rPr>
        <w:t>онуду</w:t>
      </w:r>
      <w:r w:rsidRPr="003E5AD0">
        <w:rPr>
          <w:rFonts w:ascii="Arial" w:hAnsi="Arial" w:cs="Arial"/>
          <w:b/>
          <w:bCs/>
          <w:iCs/>
          <w:u w:val="single"/>
        </w:rPr>
        <w:t xml:space="preserve"> подноси </w:t>
      </w:r>
      <w:r w:rsidRPr="003E5AD0">
        <w:rPr>
          <w:rFonts w:ascii="Arial" w:hAnsi="Arial" w:cs="Arial"/>
          <w:b/>
          <w:bCs/>
          <w:iCs/>
          <w:u w:val="single"/>
          <w:lang w:val="sr-Cyrl-CS"/>
        </w:rPr>
        <w:t>група понуђача</w:t>
      </w:r>
      <w:r>
        <w:rPr>
          <w:rFonts w:ascii="Arial" w:hAnsi="Arial" w:cs="Arial"/>
          <w:b/>
          <w:bCs/>
          <w:iCs/>
          <w:u w:val="single"/>
          <w:lang w:val="sr-Cyrl-CS"/>
        </w:rPr>
        <w:t>,</w:t>
      </w:r>
      <w:r w:rsidRPr="003E5AD0">
        <w:rPr>
          <w:rFonts w:ascii="Arial" w:hAnsi="Arial" w:cs="Arial"/>
          <w:bCs/>
          <w:iCs/>
        </w:rPr>
        <w:t xml:space="preserve"> понуђач је дужан да </w:t>
      </w:r>
      <w:r w:rsidRPr="003E5AD0">
        <w:rPr>
          <w:rFonts w:ascii="Arial" w:hAnsi="Arial" w:cs="Arial"/>
          <w:bCs/>
          <w:iCs/>
          <w:lang w:val="sr-Cyrl-CS"/>
        </w:rPr>
        <w:t>за сваког члана групе достави наведене доказе да испуњава усло</w:t>
      </w:r>
      <w:r>
        <w:rPr>
          <w:rFonts w:ascii="Arial" w:hAnsi="Arial" w:cs="Arial"/>
          <w:bCs/>
          <w:iCs/>
          <w:lang w:val="sr-Cyrl-CS"/>
        </w:rPr>
        <w:t xml:space="preserve">ве из члана 75. став 1. тач. 1), 2) и </w:t>
      </w:r>
      <w:r w:rsidRPr="003E5AD0">
        <w:rPr>
          <w:rFonts w:ascii="Arial" w:hAnsi="Arial" w:cs="Arial"/>
          <w:bCs/>
          <w:iCs/>
          <w:lang w:val="sr-Cyrl-CS"/>
        </w:rPr>
        <w:t>4)</w:t>
      </w:r>
      <w:r>
        <w:rPr>
          <w:rFonts w:ascii="Arial" w:hAnsi="Arial" w:cs="Arial"/>
          <w:bCs/>
          <w:iCs/>
          <w:lang w:val="sr-Cyrl-CS"/>
        </w:rPr>
        <w:t>, док додатне услове испуњавају заједно.</w:t>
      </w:r>
    </w:p>
    <w:p w:rsidR="00B52F74" w:rsidRPr="003E5AD0" w:rsidRDefault="00B52F74" w:rsidP="00B52F74">
      <w:pPr>
        <w:pStyle w:val="ListParagraph"/>
        <w:ind w:left="0"/>
        <w:jc w:val="both"/>
        <w:rPr>
          <w:rFonts w:ascii="Arial" w:hAnsi="Arial" w:cs="Arial"/>
          <w:bCs/>
          <w:iCs/>
        </w:rPr>
      </w:pPr>
    </w:p>
    <w:p w:rsidR="00B52F74" w:rsidRPr="003E5AD0" w:rsidRDefault="00B52F74" w:rsidP="00B52F74">
      <w:pPr>
        <w:pStyle w:val="ListParagraph"/>
        <w:ind w:left="0"/>
        <w:jc w:val="both"/>
        <w:rPr>
          <w:rFonts w:ascii="Arial" w:hAnsi="Arial" w:cs="Arial"/>
          <w:bCs/>
          <w:iCs/>
        </w:rPr>
      </w:pPr>
      <w:r w:rsidRPr="003E5AD0">
        <w:rPr>
          <w:rFonts w:ascii="Arial" w:hAnsi="Arial" w:cs="Arial"/>
          <w:b/>
          <w:bCs/>
          <w:iCs/>
          <w:u w:val="single"/>
          <w:lang w:val="sr-Cyrl-CS"/>
        </w:rPr>
        <w:t>У</w:t>
      </w:r>
      <w:r w:rsidRPr="003E5AD0">
        <w:rPr>
          <w:rFonts w:ascii="Arial" w:hAnsi="Arial" w:cs="Arial"/>
          <w:b/>
          <w:bCs/>
          <w:iCs/>
          <w:u w:val="single"/>
        </w:rPr>
        <w:t>колико понуђач подноси понуду са подизвођачем</w:t>
      </w:r>
      <w:r w:rsidRPr="003E5AD0">
        <w:rPr>
          <w:rFonts w:ascii="Arial" w:hAnsi="Arial" w:cs="Arial"/>
          <w:bCs/>
          <w:iCs/>
        </w:rPr>
        <w:t xml:space="preserve">, понуђач је дужан да </w:t>
      </w:r>
      <w:r w:rsidRPr="003E5AD0">
        <w:rPr>
          <w:rFonts w:ascii="Arial" w:hAnsi="Arial" w:cs="Arial"/>
          <w:bCs/>
          <w:iCs/>
          <w:lang w:val="sr-Cyrl-CS"/>
        </w:rPr>
        <w:t>за подизвођача достави доказе да испуњава усло</w:t>
      </w:r>
      <w:r>
        <w:rPr>
          <w:rFonts w:ascii="Arial" w:hAnsi="Arial" w:cs="Arial"/>
          <w:bCs/>
          <w:iCs/>
          <w:lang w:val="sr-Cyrl-CS"/>
        </w:rPr>
        <w:t>ве из члана 75. став 1. тач. 1), 2) и 4) Закона.</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w:t>
      </w:r>
      <w:r w:rsidR="00474CDB">
        <w:rPr>
          <w:rFonts w:ascii="Arial" w:eastAsia="TimesNewRomanPS-BoldMT" w:hAnsi="Arial" w:cs="Arial"/>
          <w:bCs/>
          <w:lang w:val="sr-Cyrl-CS"/>
        </w:rPr>
        <w:t xml:space="preserve"> </w:t>
      </w:r>
      <w:r w:rsidR="00D2553E">
        <w:rPr>
          <w:rFonts w:ascii="Arial" w:eastAsia="TimesNewRomanPS-BoldMT" w:hAnsi="Arial" w:cs="Arial"/>
          <w:bCs/>
          <w:lang w:val="sr-Cyrl-CS"/>
        </w:rPr>
        <w:t>да тражи од понуђача,</w:t>
      </w:r>
      <w:r>
        <w:rPr>
          <w:rFonts w:ascii="Arial" w:eastAsia="TimesNewRomanPS-BoldMT" w:hAnsi="Arial" w:cs="Arial"/>
          <w:bCs/>
          <w:lang w:val="sr-Cyrl-CS"/>
        </w:rPr>
        <w:t xml:space="preserve">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00D2553E">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6E3C9C">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w:t>
      </w:r>
      <w:r w:rsidR="006D4B5B">
        <w:rPr>
          <w:rFonts w:ascii="Arial" w:eastAsia="TimesNewRomanPS-BoldMT" w:hAnsi="Arial" w:cs="Arial"/>
          <w:bCs/>
        </w:rPr>
        <w:t>ређен конкурсном документацијом</w:t>
      </w:r>
      <w:r>
        <w:rPr>
          <w:rFonts w:ascii="Arial" w:eastAsia="TimesNewRomanPS-BoldMT" w:hAnsi="Arial" w:cs="Arial"/>
          <w:bCs/>
        </w:rPr>
        <w:t xml:space="preserve">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006E3C9C">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4E5A09" w:rsidRPr="004E5A09" w:rsidRDefault="00D579FF" w:rsidP="00D579FF">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w:t>
      </w:r>
      <w:r w:rsidR="006E3C9C">
        <w:rPr>
          <w:rFonts w:ascii="Arial" w:eastAsia="TimesNewRomanPSMT" w:hAnsi="Arial" w:cs="Arial"/>
          <w:bCs/>
        </w:rPr>
        <w:t>,</w:t>
      </w:r>
      <w:r>
        <w:rPr>
          <w:rFonts w:ascii="Arial" w:eastAsia="TimesNewRomanPSMT" w:hAnsi="Arial" w:cs="Arial"/>
          <w:bCs/>
        </w:rPr>
        <w:t xml:space="preserve"> писмено</w:t>
      </w:r>
      <w:r w:rsidR="006E3C9C">
        <w:rPr>
          <w:rFonts w:ascii="Arial" w:eastAsia="TimesNewRomanPSMT" w:hAnsi="Arial" w:cs="Arial"/>
          <w:bCs/>
        </w:rPr>
        <w:t>,</w:t>
      </w:r>
      <w:r>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E3C9C">
        <w:rPr>
          <w:rFonts w:ascii="Arial" w:eastAsia="TimesNewRomanPSMT" w:hAnsi="Arial" w:cs="Arial"/>
          <w:bCs/>
        </w:rPr>
        <w:t>.</w:t>
      </w: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Pr="00967AFC" w:rsidRDefault="00D579FF" w:rsidP="00967AFC">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6E3C9C" w:rsidRDefault="006E3C9C"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rPr>
      </w:pPr>
      <w:r>
        <w:rPr>
          <w:rFonts w:ascii="Arial" w:hAnsi="Arial" w:cs="Arial"/>
        </w:rPr>
        <w:t>Понуђач подноси понуду на српском језику.</w:t>
      </w:r>
    </w:p>
    <w:p w:rsidR="003E1404" w:rsidRPr="003E1404" w:rsidRDefault="003E1404" w:rsidP="00D579FF">
      <w:pPr>
        <w:jc w:val="both"/>
        <w:rPr>
          <w:rFonts w:ascii="Arial" w:hAnsi="Arial" w:cs="Arial"/>
          <w:b/>
          <w:bCs/>
          <w:i/>
          <w:iCs/>
        </w:rPr>
      </w:pPr>
    </w:p>
    <w:p w:rsidR="00D579FF" w:rsidRDefault="00D579FF" w:rsidP="00D579FF">
      <w:pPr>
        <w:jc w:val="both"/>
        <w:rPr>
          <w:rFonts w:ascii="Arial" w:eastAsia="TimesNewRomanPSMT" w:hAnsi="Arial" w:cs="Arial"/>
          <w:bCs/>
        </w:rPr>
      </w:pPr>
      <w:r>
        <w:rPr>
          <w:rFonts w:ascii="Arial" w:hAnsi="Arial" w:cs="Arial"/>
          <w:b/>
          <w:bCs/>
          <w:i/>
          <w:iCs/>
        </w:rPr>
        <w:lastRenderedPageBreak/>
        <w:t>2. НАЧИН НА КОЈИ ПОНУДА МОРА ДА БУДЕ САЧИЊЕНА</w:t>
      </w:r>
    </w:p>
    <w:p w:rsidR="00D579FF" w:rsidRDefault="00D579FF" w:rsidP="00D579FF">
      <w:pPr>
        <w:jc w:val="both"/>
        <w:rPr>
          <w:rFonts w:ascii="Arial" w:eastAsia="TimesNewRomanPSMT" w:hAnsi="Arial" w:cs="Arial"/>
          <w:bCs/>
        </w:rPr>
      </w:pPr>
    </w:p>
    <w:p w:rsidR="00D579FF" w:rsidRPr="006E3C9C" w:rsidRDefault="00D579FF" w:rsidP="00D579FF">
      <w:pPr>
        <w:jc w:val="both"/>
        <w:rPr>
          <w:rFonts w:ascii="Arial" w:eastAsia="TimesNewRomanPSMT" w:hAnsi="Arial" w:cs="Arial"/>
          <w:bCs/>
        </w:rPr>
      </w:pPr>
      <w:r>
        <w:rPr>
          <w:rFonts w:ascii="Arial" w:eastAsia="TimesNewRomanPSMT" w:hAnsi="Arial" w:cs="Arial"/>
          <w:bCs/>
        </w:rPr>
        <w:t>Понуђач понуду подноси непосредно или путем поште</w:t>
      </w:r>
      <w:r w:rsidR="006E3C9C">
        <w:rPr>
          <w:rFonts w:ascii="Arial" w:eastAsia="TimesNewRomanPSMT" w:hAnsi="Arial" w:cs="Arial"/>
          <w:bCs/>
        </w:rPr>
        <w:t>,</w:t>
      </w:r>
      <w:r>
        <w:rPr>
          <w:rFonts w:ascii="Arial" w:eastAsia="TimesNewRomanPSMT" w:hAnsi="Arial" w:cs="Arial"/>
          <w:bCs/>
        </w:rPr>
        <w:t xml:space="preserve"> у затвореној коверти или кутији, затворену на начин да се приликом отварања понуда може са сигурношћу утврдити да се први пут отвара. </w:t>
      </w:r>
      <w:r w:rsidR="006E3C9C">
        <w:rPr>
          <w:rFonts w:ascii="Arial" w:hAnsi="Arial" w:cs="Arial"/>
        </w:rPr>
        <w:t>Приликом сачињавања понуде понуђачи нису обавезни да употребљавају печат.</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6E3C9C">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6E3C9C">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w:t>
      </w:r>
      <w:r w:rsidR="00695E49">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695E49">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w:t>
      </w:r>
      <w:r w:rsidR="006E3C9C">
        <w:rPr>
          <w:rFonts w:ascii="Arial" w:eastAsia="TimesNewRomanPS-BoldMT" w:hAnsi="Arial" w:cs="Arial"/>
          <w:b/>
          <w:bCs/>
          <w:lang w:val="sr-Cyrl-CS"/>
        </w:rPr>
        <w:t xml:space="preserve"> </w:t>
      </w:r>
      <w:r w:rsidR="00C12B11">
        <w:rPr>
          <w:rFonts w:ascii="Arial" w:eastAsia="TimesNewRomanPS-BoldMT" w:hAnsi="Arial" w:cs="Arial"/>
          <w:b/>
          <w:bCs/>
          <w:lang w:val="sr-Cyrl-CS"/>
        </w:rPr>
        <w:t>2</w:t>
      </w:r>
      <w:r w:rsidR="006E3C9C">
        <w:rPr>
          <w:rFonts w:ascii="Arial" w:eastAsia="TimesNewRomanPS-BoldMT" w:hAnsi="Arial" w:cs="Arial"/>
          <w:b/>
          <w:bCs/>
          <w:lang w:val="sr-Cyrl-CS"/>
        </w:rPr>
        <w:t>7</w:t>
      </w:r>
      <w:r>
        <w:rPr>
          <w:rFonts w:ascii="Arial" w:eastAsia="TimesNewRomanPS-BoldMT" w:hAnsi="Arial" w:cs="Arial"/>
          <w:b/>
          <w:bCs/>
        </w:rPr>
        <w:t>/20</w:t>
      </w:r>
      <w:r w:rsidR="006E213E">
        <w:rPr>
          <w:rFonts w:ascii="Arial" w:eastAsia="TimesNewRomanPS-BoldMT" w:hAnsi="Arial" w:cs="Arial"/>
          <w:b/>
          <w:bCs/>
        </w:rPr>
        <w:t>20</w:t>
      </w:r>
      <w:r w:rsidR="00696E1B">
        <w:rPr>
          <w:rFonts w:ascii="Arial" w:eastAsia="TimesNewRomanPS-BoldMT" w:hAnsi="Arial" w:cs="Arial"/>
          <w:b/>
          <w:bCs/>
          <w:lang w:val="sr-Cyrl-CS"/>
        </w:rPr>
        <w:t xml:space="preserve"> - </w:t>
      </w:r>
      <w:r>
        <w:rPr>
          <w:rFonts w:ascii="Arial" w:eastAsia="TimesNewRomanPS-BoldMT" w:hAnsi="Arial" w:cs="Arial"/>
          <w:b/>
          <w:bCs/>
        </w:rPr>
        <w:t>НЕ ОТВАРАТИ”</w:t>
      </w:r>
      <w:r>
        <w:rPr>
          <w:rFonts w:ascii="Arial" w:hAnsi="Arial" w:cs="Arial"/>
          <w:b/>
        </w:rPr>
        <w:t>.</w:t>
      </w:r>
    </w:p>
    <w:p w:rsidR="00D579FF" w:rsidRPr="006077D8" w:rsidRDefault="00D579FF" w:rsidP="006E3C9C">
      <w:pPr>
        <w:jc w:val="both"/>
        <w:rPr>
          <w:rFonts w:ascii="Arial" w:hAnsi="Arial" w:cs="Arial"/>
          <w:b/>
          <w:i/>
          <w:iCs/>
          <w:color w:val="000000" w:themeColor="text1"/>
        </w:rPr>
      </w:pPr>
      <w:r w:rsidRPr="006077D8">
        <w:rPr>
          <w:rFonts w:ascii="Arial" w:hAnsi="Arial" w:cs="Arial"/>
          <w:b/>
          <w:color w:val="000000" w:themeColor="text1"/>
        </w:rPr>
        <w:t>Понуда се сматра благовременом уколико је примљена од стране наручиоца до</w:t>
      </w:r>
      <w:r w:rsidR="00855D71" w:rsidRPr="006077D8">
        <w:rPr>
          <w:rFonts w:ascii="Arial" w:hAnsi="Arial" w:cs="Arial"/>
          <w:b/>
          <w:color w:val="000000" w:themeColor="text1"/>
          <w:lang w:val="sr-Cyrl-CS"/>
        </w:rPr>
        <w:t xml:space="preserve">  </w:t>
      </w:r>
      <w:r w:rsidR="007419B1" w:rsidRPr="006077D8">
        <w:rPr>
          <w:rFonts w:ascii="Arial" w:hAnsi="Arial" w:cs="Arial"/>
          <w:b/>
          <w:color w:val="000000" w:themeColor="text1"/>
        </w:rPr>
        <w:t>24</w:t>
      </w:r>
      <w:r w:rsidR="000C0890" w:rsidRPr="006077D8">
        <w:rPr>
          <w:rFonts w:ascii="Arial" w:hAnsi="Arial" w:cs="Arial"/>
          <w:b/>
          <w:color w:val="000000" w:themeColor="text1"/>
          <w:lang w:val="sr-Cyrl-CS"/>
        </w:rPr>
        <w:t>.</w:t>
      </w:r>
      <w:r w:rsidR="007419B1" w:rsidRPr="006077D8">
        <w:rPr>
          <w:rFonts w:ascii="Arial" w:hAnsi="Arial" w:cs="Arial"/>
          <w:b/>
          <w:color w:val="000000" w:themeColor="text1"/>
        </w:rPr>
        <w:t>09</w:t>
      </w:r>
      <w:r w:rsidR="00855D71" w:rsidRPr="006077D8">
        <w:rPr>
          <w:rFonts w:ascii="Arial" w:hAnsi="Arial" w:cs="Arial"/>
          <w:b/>
          <w:color w:val="000000" w:themeColor="text1"/>
          <w:lang w:val="sr-Cyrl-CS"/>
        </w:rPr>
        <w:t>.</w:t>
      </w:r>
      <w:r w:rsidR="007419B1" w:rsidRPr="006077D8">
        <w:rPr>
          <w:rFonts w:ascii="Arial" w:hAnsi="Arial" w:cs="Arial"/>
          <w:b/>
          <w:color w:val="000000" w:themeColor="text1"/>
        </w:rPr>
        <w:t>2020</w:t>
      </w:r>
      <w:r w:rsidRPr="006077D8">
        <w:rPr>
          <w:rFonts w:ascii="Arial" w:hAnsi="Arial" w:cs="Arial"/>
          <w:b/>
          <w:color w:val="000000" w:themeColor="text1"/>
          <w:lang w:val="sr-Cyrl-CS"/>
        </w:rPr>
        <w:t>.</w:t>
      </w:r>
      <w:r w:rsidR="006E3C9C" w:rsidRPr="006077D8">
        <w:rPr>
          <w:rFonts w:ascii="Arial" w:hAnsi="Arial" w:cs="Arial"/>
          <w:b/>
          <w:color w:val="000000" w:themeColor="text1"/>
          <w:lang w:val="sr-Cyrl-CS"/>
        </w:rPr>
        <w:t xml:space="preserve"> </w:t>
      </w:r>
      <w:r w:rsidRPr="006077D8">
        <w:rPr>
          <w:rFonts w:ascii="Arial" w:hAnsi="Arial" w:cs="Arial"/>
          <w:b/>
          <w:color w:val="000000" w:themeColor="text1"/>
          <w:lang w:val="sr-Cyrl-CS"/>
        </w:rPr>
        <w:t>год</w:t>
      </w:r>
      <w:r w:rsidR="006E3C9C" w:rsidRPr="006077D8">
        <w:rPr>
          <w:rFonts w:ascii="Arial" w:hAnsi="Arial" w:cs="Arial"/>
          <w:b/>
          <w:color w:val="000000" w:themeColor="text1"/>
          <w:lang w:val="sr-Cyrl-CS"/>
        </w:rPr>
        <w:t>ине</w:t>
      </w:r>
      <w:r w:rsidRPr="006077D8">
        <w:rPr>
          <w:rFonts w:ascii="Arial" w:hAnsi="Arial" w:cs="Arial"/>
          <w:b/>
          <w:color w:val="000000" w:themeColor="text1"/>
          <w:lang w:val="sr-Cyrl-CS"/>
        </w:rPr>
        <w:t xml:space="preserve">, </w:t>
      </w:r>
      <w:r w:rsidRPr="006077D8">
        <w:rPr>
          <w:rFonts w:ascii="Arial" w:hAnsi="Arial" w:cs="Arial"/>
          <w:b/>
          <w:i/>
          <w:iCs/>
          <w:color w:val="000000" w:themeColor="text1"/>
        </w:rPr>
        <w:t xml:space="preserve"> </w:t>
      </w:r>
      <w:r w:rsidRPr="006077D8">
        <w:rPr>
          <w:rFonts w:ascii="Arial" w:hAnsi="Arial" w:cs="Arial"/>
          <w:b/>
          <w:color w:val="000000" w:themeColor="text1"/>
        </w:rPr>
        <w:t>до</w:t>
      </w:r>
      <w:r w:rsidR="00833733" w:rsidRPr="006077D8">
        <w:rPr>
          <w:rFonts w:ascii="Arial" w:hAnsi="Arial" w:cs="Arial"/>
          <w:b/>
          <w:color w:val="000000" w:themeColor="text1"/>
          <w:lang w:val="sr-Cyrl-CS"/>
        </w:rPr>
        <w:t xml:space="preserve"> 10:</w:t>
      </w:r>
      <w:r w:rsidRPr="006077D8">
        <w:rPr>
          <w:rFonts w:ascii="Arial" w:hAnsi="Arial" w:cs="Arial"/>
          <w:b/>
          <w:color w:val="000000" w:themeColor="text1"/>
          <w:lang w:val="sr-Cyrl-CS"/>
        </w:rPr>
        <w:t>00</w:t>
      </w:r>
      <w:r w:rsidRPr="006077D8">
        <w:rPr>
          <w:rFonts w:ascii="Arial" w:hAnsi="Arial" w:cs="Arial"/>
          <w:b/>
          <w:color w:val="000000" w:themeColor="text1"/>
        </w:rPr>
        <w:t xml:space="preserve"> часова</w:t>
      </w:r>
      <w:r w:rsidR="00E33B2D" w:rsidRPr="006077D8">
        <w:rPr>
          <w:rFonts w:ascii="Arial" w:hAnsi="Arial" w:cs="Arial"/>
          <w:b/>
          <w:i/>
          <w:iCs/>
          <w:color w:val="000000" w:themeColor="text1"/>
        </w:rPr>
        <w:t>.</w:t>
      </w:r>
      <w:r w:rsidRPr="006077D8">
        <w:rPr>
          <w:rFonts w:ascii="Arial" w:hAnsi="Arial" w:cs="Arial"/>
          <w:b/>
          <w:i/>
          <w:iCs/>
          <w:color w:val="000000" w:themeColor="text1"/>
        </w:rPr>
        <w:t xml:space="preserve"> </w:t>
      </w:r>
    </w:p>
    <w:p w:rsidR="00E33B2D" w:rsidRPr="006077D8" w:rsidRDefault="00E33B2D" w:rsidP="00E33B2D">
      <w:pPr>
        <w:ind w:right="-149"/>
        <w:jc w:val="both"/>
        <w:rPr>
          <w:rFonts w:ascii="Arial" w:hAnsi="Arial" w:cs="Arial"/>
          <w:b/>
          <w:color w:val="000000" w:themeColor="text1"/>
          <w:lang w:val="sr-Cyrl-CS"/>
        </w:rPr>
      </w:pPr>
      <w:r w:rsidRPr="006077D8">
        <w:rPr>
          <w:rFonts w:ascii="Arial" w:hAnsi="Arial" w:cs="Arial"/>
          <w:b/>
          <w:color w:val="000000" w:themeColor="text1"/>
          <w:lang w:val="sr-Cyrl-CS"/>
        </w:rPr>
        <w:t xml:space="preserve">Отварање понуда ће се обавити јавно, по истеку рока за подношење понуда, дана </w:t>
      </w:r>
      <w:r w:rsidR="007419B1" w:rsidRPr="006077D8">
        <w:rPr>
          <w:rFonts w:ascii="Arial" w:hAnsi="Arial" w:cs="Arial"/>
          <w:b/>
          <w:color w:val="000000" w:themeColor="text1"/>
        </w:rPr>
        <w:t>24</w:t>
      </w:r>
      <w:r w:rsidRPr="006077D8">
        <w:rPr>
          <w:rFonts w:ascii="Arial" w:hAnsi="Arial" w:cs="Arial"/>
          <w:b/>
          <w:color w:val="000000" w:themeColor="text1"/>
          <w:lang w:val="sr-Cyrl-CS"/>
        </w:rPr>
        <w:t>.</w:t>
      </w:r>
      <w:r w:rsidR="007419B1" w:rsidRPr="006077D8">
        <w:rPr>
          <w:rFonts w:ascii="Arial" w:hAnsi="Arial" w:cs="Arial"/>
          <w:b/>
          <w:color w:val="000000" w:themeColor="text1"/>
        </w:rPr>
        <w:t>09</w:t>
      </w:r>
      <w:r w:rsidRPr="006077D8">
        <w:rPr>
          <w:rFonts w:ascii="Arial" w:hAnsi="Arial" w:cs="Arial"/>
          <w:b/>
          <w:color w:val="000000" w:themeColor="text1"/>
          <w:lang w:val="sr-Cyrl-CS"/>
        </w:rPr>
        <w:t>.</w:t>
      </w:r>
      <w:r w:rsidR="007419B1" w:rsidRPr="006077D8">
        <w:rPr>
          <w:rFonts w:ascii="Arial" w:hAnsi="Arial" w:cs="Arial"/>
          <w:b/>
          <w:color w:val="000000" w:themeColor="text1"/>
        </w:rPr>
        <w:t>2020</w:t>
      </w:r>
      <w:r w:rsidRPr="006077D8">
        <w:rPr>
          <w:rFonts w:ascii="Arial" w:hAnsi="Arial" w:cs="Arial"/>
          <w:b/>
          <w:color w:val="000000" w:themeColor="text1"/>
          <w:lang w:val="sr-Cyrl-CS"/>
        </w:rPr>
        <w:t>.</w:t>
      </w:r>
      <w:r w:rsidR="00833733" w:rsidRPr="006077D8">
        <w:rPr>
          <w:rFonts w:ascii="Arial" w:hAnsi="Arial" w:cs="Arial"/>
          <w:b/>
          <w:color w:val="000000" w:themeColor="text1"/>
          <w:lang w:val="sr-Cyrl-CS"/>
        </w:rPr>
        <w:t xml:space="preserve"> г</w:t>
      </w:r>
      <w:r w:rsidRPr="006077D8">
        <w:rPr>
          <w:rFonts w:ascii="Arial" w:hAnsi="Arial" w:cs="Arial"/>
          <w:b/>
          <w:color w:val="000000" w:themeColor="text1"/>
          <w:lang w:val="sr-Cyrl-CS"/>
        </w:rPr>
        <w:t>одине у 10</w:t>
      </w:r>
      <w:r w:rsidR="00833733" w:rsidRPr="006077D8">
        <w:rPr>
          <w:rFonts w:ascii="Arial" w:hAnsi="Arial" w:cs="Arial"/>
          <w:b/>
          <w:color w:val="000000" w:themeColor="text1"/>
          <w:lang w:val="sr-Cyrl-CS"/>
        </w:rPr>
        <w:t>:</w:t>
      </w:r>
      <w:r w:rsidRPr="006077D8">
        <w:rPr>
          <w:rFonts w:ascii="Arial" w:hAnsi="Arial" w:cs="Arial"/>
          <w:b/>
          <w:color w:val="000000" w:themeColor="text1"/>
          <w:lang w:val="sr-Cyrl-CS"/>
        </w:rPr>
        <w:t>15 часова на адреси наручиоца.</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6E3C9C">
        <w:rPr>
          <w:rFonts w:ascii="Arial" w:hAnsi="Arial" w:cs="Arial"/>
          <w:color w:val="auto"/>
        </w:rPr>
        <w:t>,</w:t>
      </w:r>
      <w:r w:rsidRPr="00A370C2">
        <w:rPr>
          <w:rFonts w:ascii="Arial" w:hAnsi="Arial" w:cs="Arial"/>
          <w:color w:val="auto"/>
        </w:rPr>
        <w:t xml:space="preserve">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sidR="006E3C9C">
        <w:rPr>
          <w:rFonts w:ascii="Arial" w:hAnsi="Arial" w:cs="Arial"/>
        </w:rPr>
        <w:t>или потврду</w:t>
      </w:r>
      <w:r>
        <w:rPr>
          <w:rFonts w:ascii="Arial" w:hAnsi="Arial" w:cs="Arial"/>
        </w:rPr>
        <w:t xml:space="preserve">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Образац </w:t>
      </w:r>
      <w:r w:rsidR="00F32CA8">
        <w:rPr>
          <w:rFonts w:ascii="Arial" w:hAnsi="Arial" w:cs="Arial"/>
          <w:color w:val="auto"/>
          <w:lang w:val="sr-Cyrl-CS"/>
        </w:rPr>
        <w:t>и</w:t>
      </w:r>
      <w:r w:rsidRPr="00D26536">
        <w:rPr>
          <w:rFonts w:ascii="Arial" w:hAnsi="Arial" w:cs="Arial"/>
          <w:color w:val="auto"/>
          <w:lang w:val="sr-Cyrl-CS"/>
        </w:rPr>
        <w:t>зјаве о поштовању обавеза из чл. 75. ст. 2. Закона</w:t>
      </w:r>
    </w:p>
    <w:p w:rsidR="00F32CA8" w:rsidRPr="00CB742B"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р</w:t>
      </w:r>
      <w:r w:rsidRPr="002D6998">
        <w:rPr>
          <w:rFonts w:ascii="Arial" w:hAnsi="Arial" w:cs="Arial"/>
          <w:iCs/>
          <w:color w:val="auto"/>
        </w:rPr>
        <w:t xml:space="preserve">ешења о упису у </w:t>
      </w:r>
      <w:r>
        <w:rPr>
          <w:rFonts w:ascii="Arial" w:hAnsi="Arial" w:cs="Arial"/>
          <w:iCs/>
          <w:color w:val="auto"/>
        </w:rPr>
        <w:t>П</w:t>
      </w:r>
      <w:r w:rsidRPr="002D6998">
        <w:rPr>
          <w:rFonts w:ascii="Arial" w:hAnsi="Arial" w:cs="Arial"/>
          <w:iCs/>
          <w:color w:val="auto"/>
        </w:rPr>
        <w:t>ривремену листу биоцида за производ</w:t>
      </w:r>
      <w:r w:rsidR="00D80A05">
        <w:rPr>
          <w:rFonts w:ascii="Arial" w:hAnsi="Arial" w:cs="Arial"/>
          <w:iCs/>
          <w:color w:val="auto"/>
        </w:rPr>
        <w:t>е</w:t>
      </w:r>
      <w:r w:rsidRPr="002D6998">
        <w:rPr>
          <w:rFonts w:ascii="Arial" w:hAnsi="Arial" w:cs="Arial"/>
          <w:iCs/>
          <w:color w:val="auto"/>
        </w:rPr>
        <w:t xml:space="preserve"> под редним бројем </w:t>
      </w:r>
      <w:r w:rsidRPr="002D6998">
        <w:rPr>
          <w:rFonts w:ascii="Arial" w:hAnsi="Arial" w:cs="Arial"/>
          <w:b/>
          <w:iCs/>
          <w:color w:val="auto"/>
        </w:rPr>
        <w:t>3</w:t>
      </w:r>
      <w:r w:rsidR="00CB742B">
        <w:rPr>
          <w:rFonts w:ascii="Arial" w:hAnsi="Arial" w:cs="Arial"/>
          <w:b/>
          <w:iCs/>
          <w:color w:val="auto"/>
        </w:rPr>
        <w:t xml:space="preserve">3 </w:t>
      </w:r>
      <w:r w:rsidR="00CB742B" w:rsidRPr="00CB742B">
        <w:rPr>
          <w:rFonts w:ascii="Arial" w:hAnsi="Arial" w:cs="Arial"/>
          <w:iCs/>
          <w:color w:val="auto"/>
        </w:rPr>
        <w:t>и</w:t>
      </w:r>
      <w:r w:rsidR="00CB742B">
        <w:rPr>
          <w:rFonts w:ascii="Arial" w:hAnsi="Arial" w:cs="Arial"/>
          <w:b/>
          <w:iCs/>
          <w:color w:val="auto"/>
        </w:rPr>
        <w:t xml:space="preserve"> 210</w:t>
      </w:r>
    </w:p>
    <w:p w:rsidR="00F32CA8" w:rsidRPr="00E731B0"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сертификата ISO</w:t>
      </w:r>
      <w:r w:rsidRPr="002D6998">
        <w:rPr>
          <w:rFonts w:ascii="Arial" w:hAnsi="Arial" w:cs="Arial"/>
          <w:iCs/>
          <w:color w:val="auto"/>
        </w:rPr>
        <w:t xml:space="preserve"> 14001 за произвођача производа под редним бројевима </w:t>
      </w:r>
      <w:r w:rsidR="00C17DED" w:rsidRPr="00C17DED">
        <w:rPr>
          <w:rFonts w:ascii="Arial" w:hAnsi="Arial" w:cs="Arial"/>
          <w:b/>
          <w:iCs/>
          <w:color w:val="auto"/>
        </w:rPr>
        <w:t xml:space="preserve">98, 99 </w:t>
      </w:r>
      <w:r w:rsidR="00C17DED" w:rsidRPr="00C17DED">
        <w:rPr>
          <w:rFonts w:ascii="Arial" w:hAnsi="Arial" w:cs="Arial"/>
          <w:iCs/>
          <w:color w:val="auto"/>
        </w:rPr>
        <w:t>и</w:t>
      </w:r>
      <w:r w:rsidR="00C17DED" w:rsidRPr="00C17DED">
        <w:rPr>
          <w:rFonts w:ascii="Arial" w:hAnsi="Arial" w:cs="Arial"/>
          <w:b/>
          <w:iCs/>
          <w:color w:val="auto"/>
        </w:rPr>
        <w:t xml:space="preserve"> 100</w:t>
      </w:r>
    </w:p>
    <w:p w:rsidR="00F32CA8" w:rsidRPr="006E3C9C" w:rsidRDefault="00F32CA8" w:rsidP="00F32CA8">
      <w:pPr>
        <w:pStyle w:val="ListParagraph"/>
        <w:ind w:left="360"/>
        <w:jc w:val="both"/>
        <w:rPr>
          <w:rFonts w:ascii="Arial" w:hAnsi="Arial" w:cs="Arial"/>
          <w:color w:val="auto"/>
          <w:lang w:val="sr-Cyrl-CS"/>
        </w:rPr>
      </w:pPr>
      <w:r w:rsidRPr="002D6998">
        <w:rPr>
          <w:rFonts w:ascii="Arial" w:hAnsi="Arial" w:cs="Arial"/>
          <w:color w:val="auto"/>
          <w:lang w:val="sr-Cyrl-CS"/>
        </w:rPr>
        <w:t xml:space="preserve">Потврда НБС да понуђач није био у блокади у периоду од годину дана </w:t>
      </w:r>
      <w:r w:rsidRPr="006E3C9C">
        <w:rPr>
          <w:rFonts w:ascii="Arial" w:hAnsi="Arial" w:cs="Arial"/>
          <w:color w:val="auto"/>
          <w:lang w:val="sr-Cyrl-CS"/>
        </w:rPr>
        <w:t xml:space="preserve">пре објављивања </w:t>
      </w:r>
      <w:r>
        <w:rPr>
          <w:rFonts w:ascii="Arial" w:hAnsi="Arial" w:cs="Arial"/>
          <w:color w:val="auto"/>
          <w:lang w:val="sr-Cyrl-CS"/>
        </w:rPr>
        <w:t>п</w:t>
      </w:r>
      <w:r w:rsidR="006E213E">
        <w:rPr>
          <w:rFonts w:ascii="Arial" w:hAnsi="Arial" w:cs="Arial"/>
          <w:color w:val="auto"/>
          <w:lang w:val="sr-Cyrl-CS"/>
        </w:rPr>
        <w:t>озива на Порталу ЈН</w:t>
      </w:r>
    </w:p>
    <w:p w:rsidR="00F32CA8" w:rsidRPr="006E213E" w:rsidRDefault="00F32CA8" w:rsidP="006E213E">
      <w:pPr>
        <w:ind w:left="360" w:right="-1080"/>
        <w:rPr>
          <w:rFonts w:ascii="Arial" w:hAnsi="Arial" w:cs="Arial"/>
          <w:b/>
          <w:color w:val="auto"/>
        </w:rPr>
      </w:pPr>
      <w:r w:rsidRPr="006E213E">
        <w:rPr>
          <w:rFonts w:ascii="Arial" w:hAnsi="Arial" w:cs="Arial"/>
          <w:b/>
          <w:color w:val="auto"/>
        </w:rPr>
        <w:t>Декларације за производе под редним бројевима:</w:t>
      </w:r>
      <w:r w:rsidR="00D00717" w:rsidRPr="006E213E">
        <w:rPr>
          <w:rFonts w:ascii="Arial" w:hAnsi="Arial" w:cs="Arial"/>
          <w:b/>
          <w:color w:val="auto"/>
        </w:rPr>
        <w:t xml:space="preserve"> 2,4,33,34,</w:t>
      </w:r>
      <w:r w:rsidR="00D00717" w:rsidRPr="00E34CA3">
        <w:rPr>
          <w:rFonts w:ascii="Arial" w:hAnsi="Arial" w:cs="Arial"/>
          <w:b/>
          <w:color w:val="auto"/>
        </w:rPr>
        <w:t>47</w:t>
      </w:r>
      <w:r w:rsidR="00D00717" w:rsidRPr="006E213E">
        <w:rPr>
          <w:rFonts w:ascii="Arial" w:hAnsi="Arial" w:cs="Arial"/>
          <w:b/>
          <w:color w:val="auto"/>
        </w:rPr>
        <w:t>,52,55,56,57,58,59,60,69,72,73,77,98,99,100,148,156,163,169</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Образац понуде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 xml:space="preserve">Модел </w:t>
      </w:r>
      <w:r w:rsidR="006E3C9C">
        <w:rPr>
          <w:rFonts w:ascii="Arial" w:hAnsi="Arial" w:cs="Arial"/>
          <w:color w:val="auto"/>
          <w:lang w:val="sr-Cyrl-CS"/>
        </w:rPr>
        <w:t>у</w:t>
      </w:r>
      <w:r w:rsidRPr="002D6998">
        <w:rPr>
          <w:rFonts w:ascii="Arial" w:hAnsi="Arial" w:cs="Arial"/>
          <w:color w:val="auto"/>
          <w:lang w:val="sr-Cyrl-CS"/>
        </w:rPr>
        <w:t xml:space="preserve">говора </w:t>
      </w:r>
    </w:p>
    <w:p w:rsidR="00967AFC" w:rsidRDefault="00D579FF" w:rsidP="00C12B11">
      <w:pPr>
        <w:pStyle w:val="ListParagraph"/>
        <w:ind w:left="360"/>
        <w:jc w:val="both"/>
        <w:rPr>
          <w:rFonts w:ascii="Arial" w:hAnsi="Arial" w:cs="Arial"/>
          <w:color w:val="auto"/>
          <w:lang w:val="sr-Cyrl-CS"/>
        </w:rPr>
      </w:pPr>
      <w:r w:rsidRPr="002D6998">
        <w:rPr>
          <w:rFonts w:ascii="Arial" w:hAnsi="Arial" w:cs="Arial"/>
          <w:color w:val="auto"/>
          <w:lang w:val="sr-Cyrl-CS"/>
        </w:rPr>
        <w:t>Образац изјаве о независној понуди</w:t>
      </w:r>
    </w:p>
    <w:p w:rsidR="00C12B11" w:rsidRDefault="00F32CA8" w:rsidP="00F32CA8">
      <w:pPr>
        <w:ind w:left="360"/>
        <w:jc w:val="both"/>
        <w:rPr>
          <w:rStyle w:val="Strong"/>
          <w:rFonts w:ascii="Arial" w:hAnsi="Arial" w:cs="Arial"/>
        </w:rPr>
      </w:pPr>
      <w:r w:rsidRPr="003E5AD0">
        <w:rPr>
          <w:rFonts w:ascii="Arial" w:hAnsi="Arial" w:cs="Arial"/>
          <w:lang w:val="sr-Cyrl-CS"/>
        </w:rPr>
        <w:t>СПОРАЗУМ О ЗАЈЕДНИЧКОМ ИЗВРШЕЊУ НАБАВКЕ (достављају само понуђачи који подносе заједничку понуду)</w:t>
      </w:r>
      <w:r>
        <w:rPr>
          <w:rStyle w:val="Strong"/>
          <w:rFonts w:ascii="Arial" w:hAnsi="Arial" w:cs="Arial"/>
        </w:rPr>
        <w:t>.</w:t>
      </w:r>
    </w:p>
    <w:p w:rsidR="008313D6" w:rsidRPr="008313D6" w:rsidRDefault="008313D6" w:rsidP="00F32CA8">
      <w:pPr>
        <w:ind w:left="360"/>
        <w:jc w:val="both"/>
        <w:rPr>
          <w:rFonts w:ascii="Arial" w:hAnsi="Arial" w:cs="Arial"/>
        </w:rPr>
      </w:pPr>
    </w:p>
    <w:p w:rsidR="00D579FF" w:rsidRPr="003E1404" w:rsidRDefault="006E3C9C" w:rsidP="006E3C9C">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32CA8" w:rsidRDefault="00F32CA8" w:rsidP="00D579FF">
      <w:pPr>
        <w:jc w:val="both"/>
        <w:rPr>
          <w:rFonts w:ascii="Arial" w:hAnsi="Arial" w:cs="Arial"/>
          <w:b/>
          <w:i/>
          <w:iCs/>
          <w:lang w:val="sr-Cyrl-CS"/>
        </w:rPr>
      </w:pPr>
    </w:p>
    <w:p w:rsidR="00D579FF" w:rsidRDefault="00D579FF" w:rsidP="00D579FF">
      <w:pPr>
        <w:jc w:val="both"/>
        <w:rPr>
          <w:rFonts w:ascii="Arial" w:hAnsi="Arial" w:cs="Arial"/>
          <w:b/>
          <w:bCs/>
          <w:i/>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6E3C9C" w:rsidRPr="006E3C9C" w:rsidRDefault="006E3C9C" w:rsidP="00D579FF">
      <w:pPr>
        <w:jc w:val="both"/>
        <w:rPr>
          <w:rFonts w:ascii="Arial" w:hAnsi="Arial" w:cs="Arial"/>
          <w:bCs/>
          <w:iCs/>
        </w:rPr>
      </w:pP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6E213E">
        <w:rPr>
          <w:rFonts w:ascii="Arial" w:eastAsia="TimesNewRomanPSMT" w:hAnsi="Arial" w:cs="Arial"/>
          <w:bCs/>
          <w:iCs/>
          <w:lang w:val="sr-Cyrl-CS"/>
        </w:rPr>
        <w:t xml:space="preserve"> Установа </w:t>
      </w:r>
      <w:r>
        <w:rPr>
          <w:rFonts w:ascii="Arial" w:eastAsia="TimesNewRomanPSMT" w:hAnsi="Arial" w:cs="Arial"/>
          <w:bCs/>
          <w:iCs/>
          <w:lang w:val="sr-Cyrl-CS"/>
        </w:rPr>
        <w:t>Геронтолошки це</w:t>
      </w:r>
      <w:r w:rsidR="006E213E">
        <w:rPr>
          <w:rFonts w:ascii="Arial" w:eastAsia="TimesNewRomanPSMT" w:hAnsi="Arial" w:cs="Arial"/>
          <w:bCs/>
          <w:iCs/>
          <w:lang w:val="sr-Cyrl-CS"/>
        </w:rPr>
        <w:t>нтар Београд</w:t>
      </w:r>
      <w:r>
        <w:rPr>
          <w:rFonts w:ascii="Arial" w:eastAsia="TimesNewRomanPSMT" w:hAnsi="Arial" w:cs="Arial"/>
          <w:bCs/>
          <w:iCs/>
          <w:lang w:val="sr-Cyrl-CS"/>
        </w:rPr>
        <w:t>, Београд, Земун, Марије Бурсаћ 49</w:t>
      </w:r>
      <w:r>
        <w:rPr>
          <w:rFonts w:ascii="Arial" w:hAnsi="Arial" w:cs="Arial"/>
          <w:i/>
          <w:iCs/>
        </w:rPr>
        <w:t>,</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E31F93">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E31F93">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sidR="00D109E6">
        <w:rPr>
          <w:rFonts w:ascii="Arial" w:eastAsia="TimesNewRomanPS-BoldMT" w:hAnsi="Arial" w:cs="Arial"/>
          <w:b/>
          <w:bCs/>
          <w:color w:val="auto"/>
          <w:lang w:val="sr-Cyrl-CS"/>
        </w:rPr>
        <w:t>ЈН бр. 27</w:t>
      </w:r>
      <w:r w:rsidR="00D109E6"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D109E6" w:rsidRPr="00D527A0">
        <w:rPr>
          <w:rFonts w:ascii="Arial" w:eastAsia="TimesNewRomanPS-BoldMT" w:hAnsi="Arial" w:cs="Arial"/>
          <w:b/>
          <w:bCs/>
          <w:color w:val="auto"/>
          <w:lang w:val="sr-Cyrl-CS"/>
        </w:rPr>
        <w:t xml:space="preserve"> - НЕ ОТВАРАТИ</w:t>
      </w:r>
      <w:r>
        <w:rPr>
          <w:rFonts w:ascii="Arial" w:eastAsia="TimesNewRomanPS-BoldMT" w:hAnsi="Arial" w:cs="Arial"/>
          <w:b/>
          <w:bCs/>
        </w:rPr>
        <w:t>”</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 xml:space="preserve">” </w:t>
      </w:r>
      <w:r>
        <w:rPr>
          <w:rFonts w:ascii="Arial" w:eastAsia="TimesNewRomanPSMT" w:hAnsi="Arial" w:cs="Arial"/>
          <w:bCs/>
          <w:iCs/>
        </w:rPr>
        <w:t>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w:t>
      </w:r>
      <w:r w:rsidR="00D109E6">
        <w:rPr>
          <w:rFonts w:ascii="Arial" w:eastAsia="TimesNewRomanPSMT" w:hAnsi="Arial" w:cs="Arial"/>
          <w:bCs/>
          <w:iCs/>
        </w:rPr>
        <w:t xml:space="preserve"> </w:t>
      </w:r>
      <w:r>
        <w:rPr>
          <w:rFonts w:ascii="Arial" w:eastAsia="TimesNewRomanPS-BoldMT" w:hAnsi="Arial" w:cs="Arial"/>
          <w:bCs/>
        </w:rPr>
        <w:t>или</w:t>
      </w:r>
    </w:p>
    <w:p w:rsidR="00D579FF" w:rsidRPr="00D109E6"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w:t>
      </w:r>
      <w:r w:rsidR="00D109E6">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 xml:space="preserve">У </w:t>
      </w:r>
      <w:r w:rsidR="00D109E6">
        <w:rPr>
          <w:rFonts w:ascii="Arial" w:hAnsi="Arial" w:cs="Arial"/>
          <w:iCs/>
        </w:rPr>
        <w:t>обрасцу понуде</w:t>
      </w:r>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Уколико понуђач подноси понуду са подизвођачем</w:t>
      </w:r>
      <w:r w:rsidR="00D109E6">
        <w:rPr>
          <w:rFonts w:ascii="Arial" w:hAnsi="Arial" w:cs="Arial"/>
          <w:iCs/>
        </w:rPr>
        <w:t>,</w:t>
      </w:r>
      <w:r>
        <w:rPr>
          <w:rFonts w:ascii="Arial" w:hAnsi="Arial" w:cs="Arial"/>
          <w:iCs/>
        </w:rPr>
        <w:t xml:space="preserve"> дужан је да у </w:t>
      </w:r>
      <w:r w:rsidR="00D109E6">
        <w:rPr>
          <w:rFonts w:ascii="Arial" w:hAnsi="Arial" w:cs="Arial"/>
          <w:iCs/>
        </w:rPr>
        <w:t>о</w:t>
      </w:r>
      <w:r>
        <w:rPr>
          <w:rFonts w:ascii="Arial" w:hAnsi="Arial" w:cs="Arial"/>
          <w:iCs/>
        </w:rPr>
        <w:t>брасцу понуде наведе да понуду подноси са подизвођачем, проценат укупне вредности набавк</w:t>
      </w:r>
      <w:r w:rsidR="00D109E6">
        <w:rPr>
          <w:rFonts w:ascii="Arial" w:hAnsi="Arial" w:cs="Arial"/>
          <w:iCs/>
        </w:rPr>
        <w:t>е који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D109E6">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D109E6">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D109E6">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 xml:space="preserve">Понуђач је дужан да наручиоцу, на његов захтев, </w:t>
      </w:r>
      <w:r w:rsidR="00B006CE">
        <w:rPr>
          <w:rFonts w:ascii="Arial" w:hAnsi="Arial" w:cs="Arial"/>
          <w:iCs/>
        </w:rPr>
        <w:t>омогући приступ код подизвођача</w:t>
      </w:r>
      <w:r>
        <w:rPr>
          <w:rFonts w:ascii="Arial" w:hAnsi="Arial" w:cs="Arial"/>
          <w:iCs/>
        </w:rPr>
        <w:t xml:space="preserve"> ради утврђивања испуњености тражених услова.</w:t>
      </w:r>
    </w:p>
    <w:p w:rsidR="00D579FF" w:rsidRDefault="00D579FF" w:rsidP="00D579FF">
      <w:pPr>
        <w:jc w:val="both"/>
        <w:rPr>
          <w:rFonts w:ascii="Arial" w:hAnsi="Arial" w:cs="Arial"/>
          <w:b/>
          <w:i/>
        </w:rPr>
      </w:pPr>
    </w:p>
    <w:p w:rsidR="00D579FF" w:rsidRDefault="00D579FF" w:rsidP="00D579FF">
      <w:pPr>
        <w:jc w:val="both"/>
        <w:rPr>
          <w:rFonts w:ascii="Arial" w:hAnsi="Arial" w:cs="Arial"/>
          <w:b/>
          <w:i/>
        </w:rPr>
      </w:pPr>
      <w:r>
        <w:rPr>
          <w:rFonts w:ascii="Arial" w:hAnsi="Arial" w:cs="Arial"/>
          <w:b/>
          <w:i/>
          <w:lang w:val="sr-Cyrl-CS"/>
        </w:rPr>
        <w:t>7</w:t>
      </w:r>
      <w:r>
        <w:rPr>
          <w:rFonts w:ascii="Arial" w:hAnsi="Arial" w:cs="Arial"/>
          <w:b/>
          <w:i/>
        </w:rPr>
        <w:t>. ЗАЈЕДНИЧКА ПОНУДА</w:t>
      </w:r>
    </w:p>
    <w:p w:rsidR="00B006CE" w:rsidRPr="00B006CE" w:rsidRDefault="00B006CE" w:rsidP="00D579FF">
      <w:pPr>
        <w:jc w:val="both"/>
        <w:rPr>
          <w:rFonts w:ascii="Arial" w:hAnsi="Arial" w:cs="Arial"/>
        </w:rPr>
      </w:pP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color w:val="auto"/>
        </w:rPr>
      </w:pPr>
      <w:r>
        <w:rPr>
          <w:rFonts w:ascii="Arial" w:hAnsi="Arial" w:cs="Arial"/>
          <w:color w:val="auto"/>
        </w:rPr>
        <w:t>Ако задруга подноси заједничку понуду у име задругара</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579FF" w:rsidRPr="00B006CE"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B006CE" w:rsidRPr="00B006CE" w:rsidRDefault="00B006CE" w:rsidP="00D579FF">
      <w:pPr>
        <w:jc w:val="both"/>
      </w:pP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Default="00D579FF" w:rsidP="00D579FF">
      <w:pPr>
        <w:jc w:val="both"/>
        <w:rPr>
          <w:rFonts w:ascii="Arial" w:hAnsi="Arial" w:cs="Arial"/>
          <w:iCs/>
        </w:rPr>
      </w:pPr>
      <w:r>
        <w:rPr>
          <w:rFonts w:ascii="Arial" w:hAnsi="Arial" w:cs="Arial"/>
          <w:iCs/>
        </w:rPr>
        <w:t>Понуђачу није дозвољено да захтева аванс.</w:t>
      </w:r>
    </w:p>
    <w:p w:rsidR="00DD4843" w:rsidRPr="00DD4843" w:rsidRDefault="00DD4843" w:rsidP="00D579FF">
      <w:pPr>
        <w:jc w:val="both"/>
        <w:rPr>
          <w:rFonts w:ascii="Arial" w:hAnsi="Arial" w:cs="Arial"/>
          <w:lang w:val="sr-Cyrl-CS"/>
        </w:rPr>
      </w:pPr>
      <w:r w:rsidRPr="00DD4843">
        <w:rPr>
          <w:rFonts w:ascii="Arial" w:hAnsi="Arial" w:cs="Arial"/>
          <w:lang w:val="sr-Cyrl-CS"/>
        </w:rPr>
        <w:t>Продавац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006CE">
        <w:rPr>
          <w:rFonts w:ascii="Arial" w:hAnsi="Arial" w:cs="Arial"/>
          <w:lang w:val="sr-Cyrl-CS"/>
        </w:rPr>
        <w:t xml:space="preserve">ју Централног регистра фактура </w:t>
      </w:r>
      <w:r w:rsidRPr="00DD4843">
        <w:rPr>
          <w:rFonts w:ascii="Arial" w:hAnsi="Arial" w:cs="Arial"/>
          <w:lang w:val="sr-Cyrl-CS"/>
        </w:rPr>
        <w:t>(«Службени гласник РС», бр. 7/2018).</w:t>
      </w:r>
    </w:p>
    <w:p w:rsidR="00B006CE" w:rsidRDefault="00B006CE" w:rsidP="00D579FF">
      <w:pPr>
        <w:jc w:val="both"/>
        <w:rPr>
          <w:rFonts w:ascii="Arial" w:hAnsi="Arial" w:cs="Arial"/>
          <w:b/>
          <w:bCs/>
          <w:i/>
          <w:iCs/>
          <w:lang w:val="sr-Cyrl-CS"/>
        </w:rPr>
      </w:pP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F32CA8" w:rsidRDefault="00F32CA8" w:rsidP="00D579FF">
      <w:pPr>
        <w:jc w:val="both"/>
        <w:rPr>
          <w:rFonts w:ascii="Arial" w:hAnsi="Arial" w:cs="Arial"/>
          <w:b/>
          <w:bCs/>
          <w:i/>
          <w:iCs/>
        </w:rPr>
      </w:pPr>
    </w:p>
    <w:p w:rsidR="00A00B1E" w:rsidRPr="00A00B1E" w:rsidRDefault="00A00B1E"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lastRenderedPageBreak/>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w:t>
      </w:r>
      <w:r w:rsidR="00B006CE">
        <w:rPr>
          <w:rFonts w:ascii="Arial" w:hAnsi="Arial" w:cs="Arial"/>
          <w:iCs/>
        </w:rPr>
        <w:t>,</w:t>
      </w:r>
      <w:r>
        <w:rPr>
          <w:rFonts w:ascii="Arial" w:hAnsi="Arial" w:cs="Arial"/>
          <w:iCs/>
        </w:rPr>
        <w:t xml:space="preserve">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sidR="006E163F">
        <w:rPr>
          <w:rFonts w:ascii="Arial" w:hAnsi="Arial" w:cs="Arial"/>
          <w:iCs/>
          <w:lang w:val="sr-Cyrl-CS"/>
        </w:rPr>
        <w:t xml:space="preserve"> у складу са одредбама у</w:t>
      </w:r>
      <w:r>
        <w:rPr>
          <w:rFonts w:ascii="Arial" w:hAnsi="Arial" w:cs="Arial"/>
          <w:iCs/>
          <w:lang w:val="sr-Cyrl-CS"/>
        </w:rPr>
        <w:t>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6E163F" w:rsidRPr="006E163F" w:rsidRDefault="006E163F" w:rsidP="00D579FF">
      <w:pPr>
        <w:jc w:val="both"/>
        <w:rPr>
          <w:rFonts w:ascii="Arial" w:hAnsi="Arial" w:cs="Arial"/>
        </w:rPr>
      </w:pPr>
    </w:p>
    <w:p w:rsidR="006E163F" w:rsidRPr="00ED1BEA" w:rsidRDefault="006E163F" w:rsidP="006E163F">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163F" w:rsidRPr="00ED1BEA" w:rsidRDefault="006E163F" w:rsidP="006E163F">
      <w:pPr>
        <w:jc w:val="both"/>
        <w:rPr>
          <w:rFonts w:ascii="Arial" w:hAnsi="Arial" w:cs="Arial"/>
          <w:b/>
          <w:i/>
          <w:iCs/>
          <w:color w:val="auto"/>
        </w:rPr>
      </w:pP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6E163F" w:rsidRPr="006E163F" w:rsidRDefault="006E163F" w:rsidP="00D579F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702CDD" w:rsidRPr="006E163F" w:rsidRDefault="00702CD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sidR="006E163F">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w:t>
      </w:r>
      <w:r w:rsidR="006E163F">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6E163F">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6E163F">
        <w:rPr>
          <w:rFonts w:ascii="Arial" w:hAnsi="Arial" w:cs="Arial"/>
          <w:lang w:val="sr-Cyrl-CS"/>
        </w:rPr>
        <w:t>у</w:t>
      </w:r>
      <w:r w:rsidRPr="00F70FB3">
        <w:rPr>
          <w:rFonts w:ascii="Arial" w:hAnsi="Arial" w:cs="Arial"/>
          <w:lang w:val="sr-Cyrl-CS"/>
        </w:rPr>
        <w:t>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Меница за добро извршење посла биће на писани захтев враћена </w:t>
      </w:r>
      <w:r w:rsidR="006E163F">
        <w:rPr>
          <w:rFonts w:ascii="Arial" w:hAnsi="Arial" w:cs="Arial"/>
          <w:lang w:val="sr-Cyrl-CS"/>
        </w:rPr>
        <w:t>и</w:t>
      </w:r>
      <w:r w:rsidRPr="00F70FB3">
        <w:rPr>
          <w:rFonts w:ascii="Arial" w:hAnsi="Arial" w:cs="Arial"/>
          <w:lang w:val="sr-Cyrl-CS"/>
        </w:rPr>
        <w:t>споручиоцу</w:t>
      </w:r>
      <w:r w:rsidR="006E163F">
        <w:rPr>
          <w:rFonts w:ascii="Arial" w:hAnsi="Arial" w:cs="Arial"/>
          <w:lang w:val="sr-Cyrl-CS"/>
        </w:rPr>
        <w:t>,</w:t>
      </w:r>
      <w:r w:rsidRPr="00F70FB3">
        <w:rPr>
          <w:rFonts w:ascii="Arial" w:hAnsi="Arial" w:cs="Arial"/>
          <w:lang w:val="sr-Cyrl-CS"/>
        </w:rPr>
        <w:t xml:space="preserve">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w:t>
      </w:r>
      <w:r w:rsidR="006E163F">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304956">
        <w:rPr>
          <w:rFonts w:ascii="Arial" w:hAnsi="Arial" w:cs="Arial"/>
          <w:lang w:val="sr-Cyrl-CS"/>
        </w:rPr>
        <w:t xml:space="preserve"> или копију листинга са сајта НБС</w:t>
      </w:r>
      <w:r w:rsidRPr="00667B71">
        <w:rPr>
          <w:lang w:val="sr-Cyrl-CS"/>
        </w:rPr>
        <w:t>.</w:t>
      </w:r>
    </w:p>
    <w:p w:rsidR="00D579FF" w:rsidRPr="00667B71" w:rsidRDefault="00D579FF" w:rsidP="00D579FF">
      <w:pPr>
        <w:rPr>
          <w:lang w:val="sr-Cyrl-CS"/>
        </w:rPr>
      </w:pPr>
    </w:p>
    <w:p w:rsidR="00D579FF" w:rsidRDefault="00D579FF" w:rsidP="006E163F">
      <w:pPr>
        <w:spacing w:line="240" w:lineRule="auto"/>
        <w:jc w:val="both"/>
        <w:rPr>
          <w:rFonts w:ascii="Arial" w:hAnsi="Arial" w:cs="Arial"/>
          <w:b/>
          <w:bCs/>
          <w:i/>
        </w:rPr>
      </w:pPr>
      <w:r>
        <w:rPr>
          <w:rFonts w:ascii="Arial" w:hAnsi="Arial" w:cs="Arial"/>
          <w:b/>
          <w:bCs/>
          <w:i/>
        </w:rPr>
        <w:t>1</w:t>
      </w:r>
      <w:r w:rsidR="006E163F">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6E163F" w:rsidRPr="006E163F" w:rsidRDefault="006E163F" w:rsidP="006E163F">
      <w:pPr>
        <w:spacing w:line="240" w:lineRule="auto"/>
        <w:jc w:val="both"/>
      </w:pPr>
    </w:p>
    <w:p w:rsidR="00D579FF" w:rsidRDefault="00D579FF" w:rsidP="006E163F">
      <w:pPr>
        <w:spacing w:line="240" w:lineRule="auto"/>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6E163F">
      <w:pPr>
        <w:spacing w:line="240" w:lineRule="auto"/>
        <w:jc w:val="both"/>
        <w:rPr>
          <w:rFonts w:ascii="Arial" w:hAnsi="Arial" w:cs="Arial"/>
          <w:b/>
          <w:i/>
          <w:lang w:val="sr-Cyrl-CS"/>
        </w:rPr>
      </w:pPr>
    </w:p>
    <w:p w:rsidR="00D579FF" w:rsidRDefault="00D579FF" w:rsidP="006E163F">
      <w:pPr>
        <w:spacing w:line="240" w:lineRule="auto"/>
        <w:jc w:val="both"/>
        <w:rPr>
          <w:rFonts w:ascii="Arial" w:hAnsi="Arial" w:cs="Arial"/>
          <w:b/>
          <w:bCs/>
        </w:rPr>
      </w:pPr>
      <w:r>
        <w:rPr>
          <w:rFonts w:ascii="Arial" w:hAnsi="Arial" w:cs="Arial"/>
          <w:b/>
          <w:bCs/>
        </w:rPr>
        <w:t>1</w:t>
      </w:r>
      <w:r w:rsidR="006E163F">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6E163F" w:rsidRPr="009F53C3">
        <w:rPr>
          <w:rFonts w:ascii="Arial" w:hAnsi="Arial" w:cs="Arial"/>
          <w:i/>
          <w:iCs/>
          <w:color w:val="auto"/>
        </w:rPr>
        <w:t>имејл</w:t>
      </w:r>
      <w:r w:rsidR="006E163F" w:rsidRPr="00BB533A">
        <w:rPr>
          <w:rFonts w:ascii="Arial" w:hAnsi="Arial" w:cs="Arial"/>
          <w:i/>
          <w:color w:val="auto"/>
          <w:lang w:val="sr-Cyrl-CS"/>
        </w:rPr>
        <w:t xml:space="preserve"> </w:t>
      </w:r>
      <w:hyperlink r:id="rId11" w:history="1">
        <w:r w:rsidR="006E163F" w:rsidRPr="00BB533A">
          <w:rPr>
            <w:rStyle w:val="Hyperlink"/>
            <w:rFonts w:ascii="Arial" w:hAnsi="Arial" w:cs="Arial"/>
            <w:lang w:val="sr-Latn-CS"/>
          </w:rPr>
          <w:t>javnenabavke@ugcb.rs</w:t>
        </w:r>
      </w:hyperlink>
      <w:r w:rsidR="006E163F" w:rsidRPr="00BB533A">
        <w:rPr>
          <w:rFonts w:ascii="Arial" w:hAnsi="Arial" w:cs="Arial"/>
        </w:rPr>
        <w:t xml:space="preserve"> или</w:t>
      </w:r>
      <w:r w:rsidR="006E163F" w:rsidRPr="00BB533A">
        <w:rPr>
          <w:rFonts w:ascii="Arial" w:hAnsi="Arial" w:cs="Arial"/>
          <w:lang w:val="sr-Latn-CS"/>
        </w:rPr>
        <w:t xml:space="preserve"> </w:t>
      </w:r>
      <w:hyperlink r:id="rId12" w:history="1">
        <w:r w:rsidR="006E163F" w:rsidRPr="00BB533A">
          <w:rPr>
            <w:rStyle w:val="Hyperlink"/>
            <w:rFonts w:ascii="Arial" w:hAnsi="Arial" w:cs="Arial"/>
            <w:lang w:val="sr-Latn-CS"/>
          </w:rPr>
          <w:t>djordjevicm@ugcb.rs</w:t>
        </w:r>
      </w:hyperlink>
      <w:r w:rsidR="006E163F" w:rsidRPr="003E5AD0">
        <w:rPr>
          <w:rFonts w:ascii="Arial" w:hAnsi="Arial" w:cs="Arial"/>
          <w:i/>
          <w:color w:val="auto"/>
        </w:rPr>
        <w:t>или факсом</w:t>
      </w:r>
      <w:r w:rsidR="006E163F" w:rsidRPr="003E5AD0">
        <w:rPr>
          <w:rFonts w:ascii="Arial" w:hAnsi="Arial" w:cs="Arial"/>
          <w:i/>
          <w:color w:val="auto"/>
          <w:lang w:val="sr-Cyrl-CS"/>
        </w:rPr>
        <w:t xml:space="preserve"> на број 011</w:t>
      </w:r>
      <w:r w:rsidR="006E163F" w:rsidRPr="003E5AD0">
        <w:rPr>
          <w:rFonts w:ascii="Arial" w:hAnsi="Arial" w:cs="Arial"/>
          <w:i/>
          <w:color w:val="auto"/>
        </w:rPr>
        <w:t>/2604-928</w:t>
      </w:r>
      <w:r w:rsidR="006E163F">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6E163F">
        <w:rPr>
          <w:rFonts w:ascii="Arial" w:eastAsia="TimesNewRomanPS-BoldMT" w:hAnsi="Arial" w:cs="Arial"/>
          <w:b/>
          <w:bCs/>
        </w:rPr>
        <w:t>.</w:t>
      </w:r>
      <w:r w:rsidR="00515BAE">
        <w:rPr>
          <w:rFonts w:ascii="Arial" w:eastAsia="TimesNewRomanPS-BoldMT" w:hAnsi="Arial" w:cs="Arial"/>
          <w:b/>
          <w:bCs/>
          <w:lang w:val="sr-Cyrl-CS"/>
        </w:rPr>
        <w:t xml:space="preserve"> </w:t>
      </w:r>
      <w:r w:rsidR="006E163F">
        <w:rPr>
          <w:rFonts w:ascii="Arial" w:eastAsia="TimesNewRomanPS-BoldMT" w:hAnsi="Arial" w:cs="Arial"/>
          <w:b/>
          <w:bCs/>
        </w:rPr>
        <w:t>27</w:t>
      </w:r>
      <w:r>
        <w:rPr>
          <w:rFonts w:ascii="Arial" w:eastAsia="TimesNewRomanPS-BoldMT" w:hAnsi="Arial" w:cs="Arial"/>
          <w:b/>
          <w:bCs/>
        </w:rPr>
        <w:t>/20</w:t>
      </w:r>
      <w:r w:rsidR="009B1D46">
        <w:rPr>
          <w:rFonts w:ascii="Arial" w:eastAsia="TimesNewRomanPS-BoldMT" w:hAnsi="Arial" w:cs="Arial"/>
          <w:b/>
          <w:bCs/>
        </w:rPr>
        <w:t>20</w:t>
      </w:r>
      <w:r w:rsidR="006E163F">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w:t>
      </w:r>
      <w:r w:rsidR="006E163F">
        <w:rPr>
          <w:rFonts w:ascii="Arial" w:hAnsi="Arial" w:cs="Arial"/>
        </w:rPr>
        <w:t>,</w:t>
      </w:r>
      <w:r>
        <w:rPr>
          <w:rFonts w:ascii="Arial" w:hAnsi="Arial" w:cs="Arial"/>
        </w:rPr>
        <w:t xml:space="preserve">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6E163F" w:rsidRPr="004E5A09" w:rsidRDefault="006E163F" w:rsidP="00D579FF">
      <w:pPr>
        <w:jc w:val="both"/>
        <w:rPr>
          <w:rFonts w:ascii="Arial" w:hAnsi="Arial" w:cs="Arial"/>
          <w:bCs/>
          <w:color w:val="auto"/>
        </w:rPr>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После отварања понуда наручилац може</w:t>
      </w:r>
      <w:r w:rsidR="006E163F">
        <w:rPr>
          <w:rFonts w:ascii="Arial" w:hAnsi="Arial" w:cs="Arial"/>
        </w:rPr>
        <w:t>,</w:t>
      </w:r>
      <w:r>
        <w:rPr>
          <w:rFonts w:ascii="Arial" w:hAnsi="Arial" w:cs="Arial"/>
        </w:rPr>
        <w:t xml:space="preserve"> приликом стручне оцене понуда</w:t>
      </w:r>
      <w:r w:rsidR="006E163F">
        <w:rPr>
          <w:rFonts w:ascii="Arial" w:hAnsi="Arial" w:cs="Arial"/>
        </w:rPr>
        <w:t>,</w:t>
      </w:r>
      <w:r>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w:t>
      </w:r>
      <w:r>
        <w:rPr>
          <w:rFonts w:ascii="Arial" w:eastAsia="TimesNewRomanPSMT" w:hAnsi="Arial" w:cs="Arial"/>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Наручилац може</w:t>
      </w:r>
      <w:r w:rsidR="00AF21E4">
        <w:rPr>
          <w:rFonts w:ascii="Arial" w:hAnsi="Arial" w:cs="Arial"/>
        </w:rPr>
        <w:t>,</w:t>
      </w:r>
      <w:r>
        <w:rPr>
          <w:rFonts w:ascii="Arial" w:hAnsi="Arial" w:cs="Arial"/>
        </w:rPr>
        <w:t xml:space="preserve"> уз сагласност понуђача</w:t>
      </w:r>
      <w:r w:rsidR="00AF21E4">
        <w:rPr>
          <w:rFonts w:ascii="Arial" w:hAnsi="Arial" w:cs="Arial"/>
        </w:rPr>
        <w:t>,</w:t>
      </w:r>
      <w:r>
        <w:rPr>
          <w:rFonts w:ascii="Arial" w:hAnsi="Arial" w:cs="Arial"/>
        </w:rPr>
        <w:t xml:space="preserve"> да изврши исправке рачунских грешака уочених приликом разматрања понуде</w:t>
      </w:r>
      <w:r w:rsidR="003E1404">
        <w:rPr>
          <w:rFonts w:ascii="Arial" w:hAnsi="Arial" w:cs="Arial"/>
        </w:rPr>
        <w:t>,</w:t>
      </w:r>
      <w:r>
        <w:rPr>
          <w:rFonts w:ascii="Arial" w:hAnsi="Arial" w:cs="Arial"/>
        </w:rPr>
        <w:t xml:space="preserve">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sidR="006E163F">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5F5461" w:rsidP="00182EE7">
      <w:pPr>
        <w:jc w:val="both"/>
        <w:rPr>
          <w:rFonts w:ascii="Arial" w:hAnsi="Arial" w:cs="Arial"/>
          <w:lang w:val="sr-Cyrl-CS"/>
        </w:rPr>
      </w:pPr>
      <w:r>
        <w:rPr>
          <w:rFonts w:ascii="Arial" w:hAnsi="Arial" w:cs="Arial"/>
        </w:rPr>
        <w:t>Kритеријум за доделу уговора је</w:t>
      </w:r>
      <w:r w:rsidR="00D579FF" w:rsidRPr="002C78A5">
        <w:rPr>
          <w:rFonts w:ascii="Arial" w:hAnsi="Arial" w:cs="Arial"/>
        </w:rPr>
        <w:t xml:space="preserve"> </w:t>
      </w:r>
      <w:r w:rsidR="00D579FF" w:rsidRPr="002C78A5">
        <w:rPr>
          <w:rFonts w:ascii="Arial" w:hAnsi="Arial" w:cs="Arial"/>
          <w:b/>
          <w:bCs/>
        </w:rPr>
        <w:t>„</w:t>
      </w:r>
      <w:r w:rsidR="003E1404">
        <w:rPr>
          <w:rFonts w:ascii="Arial" w:hAnsi="Arial" w:cs="Arial"/>
          <w:b/>
          <w:bCs/>
          <w:lang w:val="sr-Cyrl-CS"/>
        </w:rPr>
        <w:t>н</w:t>
      </w:r>
      <w:r w:rsidR="00182EE7">
        <w:rPr>
          <w:rFonts w:ascii="Arial" w:hAnsi="Arial" w:cs="Arial"/>
          <w:b/>
          <w:bCs/>
          <w:lang w:val="sr-Cyrl-CS"/>
        </w:rPr>
        <w:t>ајнижа понуђена</w:t>
      </w:r>
      <w:r w:rsidR="00D579FF" w:rsidRPr="002C78A5">
        <w:rPr>
          <w:rFonts w:ascii="Arial" w:hAnsi="Arial" w:cs="Arial"/>
          <w:b/>
          <w:bCs/>
          <w:lang w:val="sr-Cyrl-CS"/>
        </w:rPr>
        <w:t xml:space="preserve"> </w:t>
      </w:r>
      <w:r w:rsidR="00182EE7">
        <w:rPr>
          <w:rFonts w:ascii="Arial" w:hAnsi="Arial" w:cs="Arial"/>
          <w:b/>
          <w:bCs/>
          <w:lang w:val="sr-Cyrl-CS"/>
        </w:rPr>
        <w:t>цена</w:t>
      </w:r>
      <w:r w:rsidR="00D579FF">
        <w:rPr>
          <w:rFonts w:ascii="Arial" w:hAnsi="Arial" w:cs="Arial"/>
          <w:b/>
          <w:bCs/>
        </w:rPr>
        <w:t>“</w:t>
      </w:r>
      <w:r w:rsidR="00B50B47">
        <w:rPr>
          <w:rFonts w:ascii="Arial" w:hAnsi="Arial" w:cs="Arial"/>
          <w:b/>
          <w:bCs/>
          <w:lang w:val="sr-Cyrl-CS"/>
        </w:rPr>
        <w:t>.</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702CDD" w:rsidRPr="00667B71" w:rsidRDefault="00702CDD" w:rsidP="00D579FF">
      <w:pPr>
        <w:rPr>
          <w:lang w:val="sr-Cyrl-CS"/>
        </w:rPr>
      </w:pPr>
    </w:p>
    <w:p w:rsidR="00D579FF" w:rsidRDefault="00D579FF" w:rsidP="00D579FF">
      <w:pPr>
        <w:jc w:val="both"/>
        <w:rPr>
          <w:rFonts w:ascii="Arial" w:hAnsi="Arial" w:cs="Arial"/>
          <w:b/>
          <w:bCs/>
        </w:rPr>
      </w:pPr>
      <w:r>
        <w:rPr>
          <w:rFonts w:ascii="Arial" w:hAnsi="Arial" w:cs="Arial"/>
          <w:b/>
          <w:bCs/>
          <w:lang w:val="sr-Cyrl-CS"/>
        </w:rPr>
        <w:t>1</w:t>
      </w:r>
      <w:r w:rsidR="006E163F">
        <w:rPr>
          <w:rFonts w:ascii="Arial" w:hAnsi="Arial" w:cs="Arial"/>
          <w:b/>
          <w:bCs/>
          <w:lang w:val="sr-Cyrl-CS"/>
        </w:rPr>
        <w:t>7</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3E1404">
        <w:rPr>
          <w:rFonts w:ascii="Arial" w:hAnsi="Arial" w:cs="Arial"/>
        </w:rPr>
        <w:t xml:space="preserve"> (образац изјаве</w:t>
      </w:r>
      <w:r>
        <w:rPr>
          <w:rFonts w:ascii="Arial" w:hAnsi="Arial" w:cs="Arial"/>
        </w:rPr>
        <w:t xml:space="preserve">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w:t>
      </w:r>
      <w:r w:rsidR="006E163F">
        <w:rPr>
          <w:rFonts w:ascii="Arial" w:hAnsi="Arial" w:cs="Arial"/>
          <w:b/>
          <w:lang w:val="sr-Cyrl-CS"/>
        </w:rPr>
        <w:t>8</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6E163F" w:rsidP="00D579FF">
      <w:pPr>
        <w:jc w:val="both"/>
        <w:rPr>
          <w:rFonts w:ascii="Arial" w:hAnsi="Arial" w:cs="Arial"/>
          <w:b/>
          <w:bCs/>
        </w:rPr>
      </w:pPr>
      <w:r>
        <w:rPr>
          <w:rFonts w:ascii="Arial" w:hAnsi="Arial" w:cs="Arial"/>
          <w:b/>
          <w:bCs/>
        </w:rPr>
        <w:t>19</w:t>
      </w:r>
      <w:r w:rsidR="00D579FF">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3E1404" w:rsidRPr="006B2FAC" w:rsidRDefault="003E1404" w:rsidP="003E140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Pr>
          <w:rFonts w:ascii="Arial" w:hAnsi="Arial" w:cs="Arial"/>
          <w:lang w:val="sr-Cyrl-CS"/>
        </w:rPr>
        <w:t>-</w:t>
      </w:r>
      <w:r w:rsidRPr="006B2FAC">
        <w:rPr>
          <w:rFonts w:ascii="Arial" w:hAnsi="Arial" w:cs="Arial"/>
          <w:lang w:val="sr-Cyrl-CS"/>
        </w:rPr>
        <w:t>159. ЗЈН.</w:t>
      </w:r>
    </w:p>
    <w:p w:rsidR="003E1404" w:rsidRDefault="003E1404" w:rsidP="003E140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3E1404" w:rsidRPr="00B273EC" w:rsidRDefault="003E1404" w:rsidP="003E140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О поднетом </w:t>
      </w:r>
      <w:r>
        <w:rPr>
          <w:rFonts w:ascii="Arial" w:hAnsi="Arial" w:cs="Arial"/>
          <w:lang w:val="sr-Cyrl-CS"/>
        </w:rPr>
        <w:t>з</w:t>
      </w:r>
      <w:r w:rsidRPr="006B2FAC">
        <w:rPr>
          <w:rFonts w:ascii="Arial" w:hAnsi="Arial" w:cs="Arial"/>
          <w:lang w:val="sr-Cyrl-CS"/>
        </w:rPr>
        <w:t xml:space="preserve">ахтеву за заштиту права </w:t>
      </w:r>
      <w:r>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E1404" w:rsidRDefault="003E1404" w:rsidP="003E1404">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D642D5">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ке и неправилности, а наручилац исте није отклонио.</w:t>
      </w:r>
    </w:p>
    <w:p w:rsidR="003E1404" w:rsidRPr="00D642D5" w:rsidRDefault="003E1404" w:rsidP="003E140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E1404" w:rsidRDefault="003E1404" w:rsidP="003E1404">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E1404" w:rsidRPr="00704104" w:rsidRDefault="003E1404" w:rsidP="003E140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Pr>
          <w:rFonts w:ascii="Arial" w:hAnsi="Arial" w:cs="Arial"/>
          <w:lang w:val="sr-Cyrl-CS"/>
        </w:rPr>
        <w:t>з</w:t>
      </w:r>
      <w:r w:rsidRPr="006B2FAC">
        <w:rPr>
          <w:rFonts w:ascii="Arial" w:hAnsi="Arial" w:cs="Arial"/>
          <w:lang w:val="sr-Cyrl-CS"/>
        </w:rPr>
        <w:t>ахтева за заштиту права из члана 149. ЗЈН.</w:t>
      </w:r>
    </w:p>
    <w:p w:rsidR="003E1404" w:rsidRPr="003448D4" w:rsidRDefault="003E1404" w:rsidP="003E1404">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Pr>
          <w:rFonts w:ascii="Arial" w:hAnsi="Arial" w:cs="Arial"/>
          <w:lang w:val="sr-Cyrl-CS"/>
        </w:rPr>
        <w:t>н</w:t>
      </w:r>
      <w:r w:rsidRPr="006B2FAC">
        <w:rPr>
          <w:rFonts w:ascii="Arial" w:hAnsi="Arial" w:cs="Arial"/>
          <w:lang w:val="sr-Cyrl-CS"/>
        </w:rPr>
        <w:t>аручиоца не одлучи другачије.</w:t>
      </w:r>
    </w:p>
    <w:p w:rsidR="003E1404" w:rsidRPr="00BF6957" w:rsidRDefault="003E1404" w:rsidP="003E140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 број жиро рачуна: 840-30678845-06, шифра плаћања: 153, позив на број</w:t>
      </w:r>
      <w:r>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Pr>
          <w:rFonts w:ascii="Arial" w:eastAsia="TimesNewRomanPSMT" w:hAnsi="Arial" w:cs="Arial"/>
          <w:bCs/>
        </w:rPr>
        <w:t>Б</w:t>
      </w:r>
      <w:r w:rsidRPr="00BF6957">
        <w:rPr>
          <w:rFonts w:ascii="Arial" w:eastAsia="TimesNewRomanPSMT" w:hAnsi="Arial" w:cs="Arial"/>
          <w:bCs/>
        </w:rPr>
        <w:t xml:space="preserve">уџет Републике Србије. </w:t>
      </w:r>
    </w:p>
    <w:p w:rsidR="003E1404" w:rsidRPr="00BF6957" w:rsidRDefault="003E1404" w:rsidP="003E140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3E1404" w:rsidRPr="00BF6957" w:rsidRDefault="003E1404" w:rsidP="003E1404">
      <w:pPr>
        <w:jc w:val="both"/>
        <w:rPr>
          <w:rFonts w:ascii="Arial" w:hAnsi="Arial" w:cs="Arial"/>
        </w:rPr>
      </w:pPr>
      <w:r w:rsidRPr="00BF6957">
        <w:rPr>
          <w:rFonts w:ascii="Arial" w:eastAsia="TimesNewRomanPSMT" w:hAnsi="Arial" w:cs="Arial"/>
          <w:bCs/>
        </w:rPr>
        <w:t xml:space="preserve">Поступак заштите права понуђача </w:t>
      </w:r>
      <w:r>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sidR="006E163F">
        <w:rPr>
          <w:rFonts w:ascii="Arial" w:hAnsi="Arial" w:cs="Arial"/>
          <w:b/>
          <w:lang w:val="sr-Cyrl-CS"/>
        </w:rPr>
        <w:t>0</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A21B7C">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Pr="00304956" w:rsidRDefault="00D579FF" w:rsidP="00BC2AC9">
      <w:pPr>
        <w:jc w:val="both"/>
        <w:rPr>
          <w:rFonts w:ascii="Arial" w:hAnsi="Arial" w:cs="Arial"/>
        </w:rPr>
      </w:pPr>
      <w:r>
        <w:rPr>
          <w:rFonts w:ascii="Arial" w:hAnsi="Arial" w:cs="Arial"/>
        </w:rPr>
        <w:t>У случају да је поднета само једна понуда</w:t>
      </w:r>
      <w:r w:rsidR="003E1404">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w:t>
      </w:r>
      <w:r w:rsidR="00304956">
        <w:rPr>
          <w:rFonts w:ascii="Arial" w:hAnsi="Arial" w:cs="Arial"/>
        </w:rPr>
        <w:t>.</w:t>
      </w:r>
    </w:p>
    <w:p w:rsidR="00753C93" w:rsidRDefault="00753C93" w:rsidP="00BC2AC9">
      <w:pPr>
        <w:jc w:val="both"/>
        <w:rPr>
          <w:rFonts w:ascii="Arial" w:hAnsi="Arial" w:cs="Arial"/>
        </w:rPr>
      </w:pPr>
    </w:p>
    <w:p w:rsidR="003E1404" w:rsidRDefault="003E1404"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6077D8" w:rsidRDefault="006077D8" w:rsidP="00E31F93">
      <w:pPr>
        <w:ind w:right="-1080"/>
        <w:rPr>
          <w:rFonts w:ascii="Arial" w:hAnsi="Arial" w:cs="Arial"/>
        </w:rPr>
      </w:pPr>
    </w:p>
    <w:p w:rsidR="006077D8" w:rsidRDefault="006077D8" w:rsidP="00E31F93">
      <w:pPr>
        <w:ind w:right="-1080"/>
        <w:rPr>
          <w:rFonts w:ascii="Arial" w:hAnsi="Arial" w:cs="Arial"/>
        </w:rPr>
      </w:pPr>
    </w:p>
    <w:p w:rsidR="00A21B7C" w:rsidRPr="00A21B7C" w:rsidRDefault="00A21B7C" w:rsidP="00E31F93">
      <w:pPr>
        <w:ind w:right="-1080"/>
        <w:rPr>
          <w:rFonts w:ascii="Arial" w:hAnsi="Arial" w:cs="Arial"/>
        </w:rPr>
      </w:pP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ПОНУЂАЧ:                                                           </w:t>
      </w:r>
      <w:r w:rsidRPr="003E5AD0">
        <w:rPr>
          <w:rFonts w:ascii="Arial" w:hAnsi="Arial" w:cs="Arial"/>
          <w:b/>
          <w:lang w:val="sr-Latn-CS"/>
        </w:rPr>
        <w:t xml:space="preserve">                        НАРУЧИЛАЦ</w:t>
      </w:r>
      <w:r w:rsidRPr="003E5AD0">
        <w:rPr>
          <w:rFonts w:ascii="Arial" w:hAnsi="Arial" w:cs="Arial"/>
          <w:b/>
          <w:lang w:val="sr-Cyrl-CS"/>
        </w:rPr>
        <w:t xml:space="preserve">                                                 </w:t>
      </w:r>
    </w:p>
    <w:p w:rsidR="003E1404" w:rsidRPr="003E5AD0" w:rsidRDefault="003E1404" w:rsidP="003E1404">
      <w:pPr>
        <w:rPr>
          <w:rFonts w:ascii="Arial" w:hAnsi="Arial" w:cs="Arial"/>
          <w:b/>
          <w:lang w:val="sr-Cyrl-CS"/>
        </w:rPr>
      </w:pPr>
      <w:r w:rsidRPr="003E5AD0">
        <w:rPr>
          <w:rFonts w:ascii="Arial" w:hAnsi="Arial" w:cs="Arial"/>
          <w:b/>
          <w:lang w:val="sr-Cyrl-CS"/>
        </w:rPr>
        <w:t>______________________                                         Установа Геронтолошки центар</w:t>
      </w: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______________________                                                                 Београд                       </w:t>
      </w:r>
    </w:p>
    <w:p w:rsidR="003E1404" w:rsidRPr="003E5AD0" w:rsidRDefault="003E1404" w:rsidP="003E1404">
      <w:pPr>
        <w:ind w:right="-1260"/>
        <w:rPr>
          <w:rFonts w:ascii="Arial" w:hAnsi="Arial" w:cs="Arial"/>
          <w:b/>
          <w:lang w:val="sr-Cyrl-CS"/>
        </w:rPr>
      </w:pPr>
      <w:r w:rsidRPr="003E5AD0">
        <w:rPr>
          <w:rFonts w:ascii="Arial" w:hAnsi="Arial" w:cs="Arial"/>
          <w:b/>
          <w:lang w:val="sr-Cyrl-CS"/>
        </w:rPr>
        <w:t xml:space="preserve">Број понуде:___________                                            </w:t>
      </w:r>
    </w:p>
    <w:p w:rsidR="00B97E75" w:rsidRDefault="003E1404" w:rsidP="00B97E75">
      <w:pPr>
        <w:rPr>
          <w:rFonts w:ascii="Arial" w:hAnsi="Arial" w:cs="Arial"/>
          <w:b/>
          <w:lang w:val="sr-Cyrl-CS"/>
        </w:rPr>
      </w:pPr>
      <w:r w:rsidRPr="003E5AD0">
        <w:rPr>
          <w:rFonts w:ascii="Arial" w:hAnsi="Arial" w:cs="Arial"/>
          <w:b/>
          <w:lang w:val="sr-Cyrl-CS"/>
        </w:rPr>
        <w:t xml:space="preserve">Датум:________________                       </w:t>
      </w:r>
    </w:p>
    <w:p w:rsidR="00B97E75" w:rsidRDefault="00B97E75" w:rsidP="00B97E75">
      <w:pPr>
        <w:rPr>
          <w:b/>
          <w:sz w:val="28"/>
          <w:szCs w:val="28"/>
          <w:lang w:val="sr-Cyrl-CS"/>
        </w:rPr>
      </w:pPr>
    </w:p>
    <w:p w:rsidR="00B97E75" w:rsidRDefault="00B97E75" w:rsidP="00B97E75">
      <w:pPr>
        <w:rPr>
          <w:b/>
          <w:sz w:val="28"/>
          <w:szCs w:val="28"/>
          <w:lang w:val="sr-Cyrl-CS"/>
        </w:rPr>
      </w:pPr>
    </w:p>
    <w:p w:rsidR="00E31F93" w:rsidRDefault="00B97E75" w:rsidP="00B97E75">
      <w:pPr>
        <w:jc w:val="center"/>
        <w:rPr>
          <w:b/>
          <w:sz w:val="28"/>
          <w:szCs w:val="28"/>
          <w:lang w:val="sr-Cyrl-CS"/>
        </w:rPr>
      </w:pPr>
      <w:r w:rsidRPr="00B97E75">
        <w:rPr>
          <w:b/>
          <w:sz w:val="28"/>
          <w:szCs w:val="28"/>
          <w:lang w:val="sr-Cyrl-CS"/>
        </w:rPr>
        <w:t>Образац</w:t>
      </w:r>
      <w:r w:rsidRPr="00B97E75">
        <w:rPr>
          <w:rFonts w:ascii="Arial" w:hAnsi="Arial" w:cs="Arial"/>
          <w:b/>
          <w:sz w:val="28"/>
          <w:szCs w:val="28"/>
          <w:lang w:val="sr-Cyrl-CS"/>
        </w:rPr>
        <w:t xml:space="preserve"> </w:t>
      </w:r>
      <w:r w:rsidRPr="00B97E75">
        <w:rPr>
          <w:b/>
          <w:sz w:val="28"/>
          <w:szCs w:val="28"/>
          <w:lang w:val="sr-Cyrl-CS"/>
        </w:rPr>
        <w:t>структуре цене</w:t>
      </w:r>
      <w:r>
        <w:rPr>
          <w:b/>
          <w:sz w:val="28"/>
          <w:szCs w:val="28"/>
          <w:lang w:val="sr-Cyrl-CS"/>
        </w:rPr>
        <w:t xml:space="preserve"> </w:t>
      </w:r>
    </w:p>
    <w:p w:rsidR="00B97E75" w:rsidRPr="00B97E75" w:rsidRDefault="00B97E75" w:rsidP="00B97E75">
      <w:pPr>
        <w:jc w:val="center"/>
        <w:rPr>
          <w:rFonts w:ascii="Arial" w:hAnsi="Arial" w:cs="Arial"/>
          <w:b/>
          <w:sz w:val="28"/>
          <w:szCs w:val="28"/>
          <w:lang w:val="sr-Cyrl-CS"/>
        </w:rPr>
      </w:pPr>
      <w:r>
        <w:rPr>
          <w:b/>
          <w:sz w:val="28"/>
          <w:szCs w:val="28"/>
          <w:lang w:val="sr-Cyrl-CS"/>
        </w:rPr>
        <w:t>ЈН 27/20</w:t>
      </w:r>
      <w:r w:rsidR="00A745DB">
        <w:rPr>
          <w:b/>
          <w:sz w:val="28"/>
          <w:szCs w:val="28"/>
          <w:lang w:val="sr-Cyrl-CS"/>
        </w:rPr>
        <w:t>20</w:t>
      </w:r>
      <w:r w:rsidR="005734F2">
        <w:rPr>
          <w:b/>
          <w:sz w:val="28"/>
          <w:szCs w:val="28"/>
          <w:lang w:val="sr-Cyrl-CS"/>
        </w:rPr>
        <w:t xml:space="preserve">- </w:t>
      </w:r>
      <w:r w:rsidR="005734F2" w:rsidRPr="00710BE3">
        <w:rPr>
          <w:b/>
          <w:color w:val="000000" w:themeColor="text1"/>
          <w:sz w:val="20"/>
          <w:szCs w:val="20"/>
          <w:lang w:val="sr-Cyrl-CS"/>
        </w:rPr>
        <w:t>СРЕДСТВА ЗА ОДРЖАВАЊЕ ХИГИЈЕНЕ</w:t>
      </w:r>
    </w:p>
    <w:p w:rsidR="00E31F93" w:rsidRPr="00177F2A" w:rsidRDefault="00E31F93" w:rsidP="00F73204">
      <w:pPr>
        <w:ind w:right="-1260"/>
        <w:rPr>
          <w:b/>
          <w:color w:val="auto"/>
        </w:rPr>
      </w:pPr>
      <w:r w:rsidRPr="002D6998">
        <w:rPr>
          <w:b/>
          <w:color w:val="auto"/>
          <w:lang w:val="sr-Latn-CS"/>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252"/>
        <w:gridCol w:w="709"/>
        <w:gridCol w:w="992"/>
        <w:gridCol w:w="992"/>
        <w:gridCol w:w="993"/>
        <w:gridCol w:w="992"/>
        <w:gridCol w:w="992"/>
      </w:tblGrid>
      <w:tr w:rsidR="003C6665" w:rsidRPr="00710BE3" w:rsidTr="006B0381">
        <w:trPr>
          <w:trHeight w:val="1242"/>
        </w:trPr>
        <w:tc>
          <w:tcPr>
            <w:tcW w:w="1135"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Latn-CS"/>
              </w:rPr>
            </w:pPr>
            <w:bookmarkStart w:id="1" w:name="OLE_LINK1"/>
          </w:p>
          <w:p w:rsidR="00B0572A" w:rsidRPr="00710BE3" w:rsidRDefault="00B0572A" w:rsidP="007B3159">
            <w:pPr>
              <w:ind w:right="-1260"/>
              <w:rPr>
                <w:b/>
                <w:color w:val="000000" w:themeColor="text1"/>
                <w:sz w:val="20"/>
                <w:szCs w:val="20"/>
              </w:rPr>
            </w:pPr>
            <w:r w:rsidRPr="00710BE3">
              <w:rPr>
                <w:b/>
                <w:color w:val="000000" w:themeColor="text1"/>
                <w:sz w:val="20"/>
                <w:szCs w:val="20"/>
              </w:rPr>
              <w:t>Бр.</w:t>
            </w:r>
          </w:p>
          <w:p w:rsidR="00B0572A" w:rsidRPr="00A745DB" w:rsidRDefault="00B0572A" w:rsidP="00A745DB">
            <w:pPr>
              <w:ind w:right="-1260"/>
              <w:rPr>
                <w:b/>
                <w:color w:val="000000" w:themeColor="text1"/>
                <w:sz w:val="20"/>
                <w:szCs w:val="20"/>
              </w:rPr>
            </w:pPr>
            <w:r w:rsidRPr="00710BE3">
              <w:rPr>
                <w:b/>
                <w:color w:val="000000" w:themeColor="text1"/>
                <w:sz w:val="20"/>
                <w:szCs w:val="20"/>
              </w:rPr>
              <w:t xml:space="preserve">ЈН </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НАЗИВ, ВРСТА</w:t>
            </w:r>
          </w:p>
          <w:p w:rsidR="00B0572A" w:rsidRPr="00C9186F" w:rsidRDefault="00B0572A" w:rsidP="007B3159">
            <w:pPr>
              <w:ind w:right="-1260"/>
              <w:rPr>
                <w:b/>
                <w:color w:val="000000" w:themeColor="text1"/>
                <w:sz w:val="20"/>
                <w:szCs w:val="20"/>
                <w:lang w:val="sr-Cyrl-CS"/>
              </w:rPr>
            </w:pPr>
            <w:r w:rsidRPr="00710BE3">
              <w:rPr>
                <w:b/>
                <w:color w:val="000000" w:themeColor="text1"/>
                <w:sz w:val="20"/>
                <w:szCs w:val="20"/>
                <w:lang w:val="sr-Cyrl-CS"/>
              </w:rPr>
              <w:t>И КАРАКТЕРИ</w:t>
            </w:r>
            <w:r w:rsidRPr="00C9186F">
              <w:rPr>
                <w:b/>
                <w:color w:val="000000" w:themeColor="text1"/>
                <w:sz w:val="20"/>
                <w:szCs w:val="20"/>
                <w:lang w:val="sr-Cyrl-CS"/>
              </w:rPr>
              <w:t>СТИКЕ</w:t>
            </w:r>
            <w:r w:rsidRPr="00710BE3">
              <w:rPr>
                <w:b/>
                <w:color w:val="000000" w:themeColor="text1"/>
                <w:sz w:val="20"/>
                <w:szCs w:val="20"/>
                <w:lang w:val="sr-Cyrl-CS"/>
              </w:rPr>
              <w:t xml:space="preserve"> ДОБРА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мере</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коли-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чина</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без</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ПДВ</w:t>
            </w:r>
            <w:r w:rsidR="001545BF">
              <w:rPr>
                <w:b/>
                <w:color w:val="000000" w:themeColor="text1"/>
                <w:sz w:val="20"/>
                <w:szCs w:val="20"/>
                <w:lang w:val="sr-Cyrl-CS"/>
              </w:rPr>
              <w:t>-а</w:t>
            </w:r>
          </w:p>
        </w:tc>
        <w:tc>
          <w:tcPr>
            <w:tcW w:w="993"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rPr>
              <w:t>Јед.</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ПДВ-</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Вредност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без </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rPr>
              <w:t>ПДВ-а</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Вредност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са </w:t>
            </w:r>
          </w:p>
          <w:p w:rsidR="00B0572A" w:rsidRPr="00710BE3" w:rsidRDefault="00B0572A" w:rsidP="00B0572A">
            <w:pPr>
              <w:ind w:right="-1260"/>
              <w:rPr>
                <w:b/>
                <w:color w:val="000000" w:themeColor="text1"/>
                <w:kern w:val="2"/>
                <w:sz w:val="20"/>
                <w:szCs w:val="20"/>
              </w:rPr>
            </w:pPr>
            <w:r w:rsidRPr="00710BE3">
              <w:rPr>
                <w:b/>
                <w:color w:val="000000" w:themeColor="text1"/>
                <w:sz w:val="20"/>
                <w:szCs w:val="20"/>
              </w:rPr>
              <w:t>ПДВ-ом</w:t>
            </w: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3C6665" w:rsidRPr="00710BE3" w:rsidRDefault="003C6665" w:rsidP="003C6665">
            <w:pPr>
              <w:ind w:right="-1260"/>
              <w:rPr>
                <w:b/>
                <w:color w:val="000000" w:themeColor="text1"/>
                <w:kern w:val="2"/>
                <w:sz w:val="20"/>
                <w:szCs w:val="20"/>
              </w:rPr>
            </w:pPr>
            <w:r w:rsidRPr="00710BE3">
              <w:rPr>
                <w:b/>
                <w:color w:val="000000" w:themeColor="text1"/>
                <w:kern w:val="2"/>
                <w:sz w:val="20"/>
                <w:szCs w:val="20"/>
              </w:rPr>
              <w:t>27</w:t>
            </w:r>
            <w:r w:rsidR="00B0572A" w:rsidRPr="00710BE3">
              <w:rPr>
                <w:b/>
                <w:color w:val="000000" w:themeColor="text1"/>
                <w:kern w:val="2"/>
                <w:sz w:val="20"/>
                <w:szCs w:val="20"/>
              </w:rPr>
              <w:t>/</w:t>
            </w:r>
          </w:p>
          <w:p w:rsidR="00B0572A" w:rsidRPr="00A745DB" w:rsidRDefault="00B0572A" w:rsidP="00A745DB">
            <w:pPr>
              <w:ind w:right="-1260"/>
              <w:rPr>
                <w:b/>
                <w:color w:val="000000" w:themeColor="text1"/>
                <w:kern w:val="2"/>
                <w:sz w:val="20"/>
                <w:szCs w:val="20"/>
              </w:rPr>
            </w:pPr>
            <w:r w:rsidRPr="00710BE3">
              <w:rPr>
                <w:b/>
                <w:color w:val="000000" w:themeColor="text1"/>
                <w:kern w:val="2"/>
                <w:sz w:val="20"/>
                <w:szCs w:val="20"/>
              </w:rPr>
              <w:t>20</w:t>
            </w:r>
            <w:r w:rsidR="00A745DB">
              <w:rPr>
                <w:b/>
                <w:color w:val="000000" w:themeColor="text1"/>
                <w:kern w:val="2"/>
                <w:sz w:val="20"/>
                <w:szCs w:val="20"/>
              </w:rPr>
              <w:t>20</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8A753F" w:rsidP="007B3159">
            <w:pPr>
              <w:ind w:right="-1260"/>
              <w:rPr>
                <w:b/>
                <w:color w:val="000000" w:themeColor="text1"/>
                <w:sz w:val="20"/>
                <w:szCs w:val="20"/>
                <w:lang w:val="sr-Cyrl-CS"/>
              </w:rPr>
            </w:pPr>
            <w:r w:rsidRPr="00710BE3">
              <w:rPr>
                <w:b/>
                <w:color w:val="000000" w:themeColor="text1"/>
                <w:sz w:val="20"/>
                <w:szCs w:val="20"/>
                <w:lang w:val="sr-Cyrl-CS"/>
              </w:rPr>
              <w:t xml:space="preserve">СРЕДСТВА ЗА ОДРЖАВАЊЕ ХИГИЈЕНЕ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1</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3</w:t>
            </w: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2*4</w:t>
            </w:r>
          </w:p>
        </w:tc>
      </w:tr>
      <w:tr w:rsidR="00B0572A"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lang w:val="sr-Cyrl-CS"/>
              </w:rPr>
              <w:t>Спреј против инсеката / мрави,</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комарци,муве ,бубарусе /  400 мл.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rPr>
            </w:pPr>
            <w:r w:rsidRPr="00710BE3">
              <w:rPr>
                <w:b/>
                <w:color w:val="000000" w:themeColor="text1"/>
                <w:sz w:val="20"/>
                <w:szCs w:val="20"/>
              </w:rPr>
              <w:t>Куглице за писоар, са мирисом лимуна.</w:t>
            </w:r>
          </w:p>
          <w:p w:rsidR="0083590C" w:rsidRPr="00710BE3" w:rsidRDefault="0083590C" w:rsidP="0083590C">
            <w:pPr>
              <w:ind w:right="-1260"/>
              <w:rPr>
                <w:b/>
                <w:color w:val="000000" w:themeColor="text1"/>
                <w:sz w:val="20"/>
                <w:szCs w:val="20"/>
                <w:lang w:val="sr-Cyrl-CS"/>
              </w:rPr>
            </w:pPr>
            <w:r w:rsidRPr="00710BE3">
              <w:rPr>
                <w:b/>
                <w:color w:val="000000" w:themeColor="text1"/>
                <w:sz w:val="20"/>
                <w:szCs w:val="20"/>
              </w:rPr>
              <w:t xml:space="preserve"> Оригинално паковање 150ком у 3 кг.</w:t>
            </w: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Вим прашкасти 600 гр</w:t>
            </w:r>
          </w:p>
          <w:p w:rsidR="00AF0B90" w:rsidRPr="00710BE3" w:rsidRDefault="00AF0B90" w:rsidP="0083590C">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AF0B90" w:rsidRPr="00710BE3" w:rsidTr="006B0381">
        <w:tc>
          <w:tcPr>
            <w:tcW w:w="1135" w:type="dxa"/>
            <w:tcBorders>
              <w:top w:val="single" w:sz="4" w:space="0" w:color="auto"/>
              <w:left w:val="single" w:sz="4" w:space="0" w:color="auto"/>
              <w:bottom w:val="single" w:sz="4" w:space="0" w:color="auto"/>
              <w:right w:val="single" w:sz="4" w:space="0" w:color="auto"/>
            </w:tcBorders>
          </w:tcPr>
          <w:p w:rsidR="00AF0B90" w:rsidRPr="00710BE3" w:rsidRDefault="00AF0B9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rPr>
            </w:pPr>
            <w:r w:rsidRPr="00710BE3">
              <w:rPr>
                <w:b/>
                <w:color w:val="000000" w:themeColor="text1"/>
                <w:sz w:val="20"/>
                <w:szCs w:val="20"/>
              </w:rPr>
              <w:t>Паста за прање руку у меком паковању</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од 2000мл са славином и пластчним </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диспензером који се поставља на зид. </w:t>
            </w:r>
          </w:p>
          <w:p w:rsidR="00AF0B90" w:rsidRPr="00710BE3" w:rsidRDefault="00AF0B90" w:rsidP="00AF0B90">
            <w:pPr>
              <w:ind w:right="-1260"/>
              <w:rPr>
                <w:b/>
                <w:color w:val="000000" w:themeColor="text1"/>
                <w:sz w:val="20"/>
                <w:szCs w:val="20"/>
              </w:rPr>
            </w:pPr>
            <w:r w:rsidRPr="00710BE3">
              <w:rPr>
                <w:b/>
                <w:color w:val="000000" w:themeColor="text1"/>
                <w:sz w:val="20"/>
                <w:szCs w:val="20"/>
              </w:rPr>
              <w:t>Диспензер мора имати прозор ради</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контроле нивоа течности. </w:t>
            </w:r>
          </w:p>
          <w:p w:rsidR="00AF0B90" w:rsidRPr="00710BE3" w:rsidRDefault="00AF0B90" w:rsidP="00AF0B90">
            <w:pPr>
              <w:ind w:right="-1260"/>
              <w:rPr>
                <w:b/>
                <w:color w:val="000000" w:themeColor="text1"/>
                <w:sz w:val="20"/>
                <w:szCs w:val="20"/>
              </w:rPr>
            </w:pPr>
            <w:r w:rsidRPr="00710BE3">
              <w:rPr>
                <w:b/>
                <w:color w:val="000000" w:themeColor="text1"/>
                <w:sz w:val="20"/>
                <w:szCs w:val="20"/>
              </w:rPr>
              <w:t>Мирис поморанџе</w:t>
            </w:r>
          </w:p>
        </w:tc>
        <w:tc>
          <w:tcPr>
            <w:tcW w:w="709"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Ножићи за бријање "жилети" 5/1</w:t>
            </w:r>
          </w:p>
          <w:p w:rsidR="007B3159" w:rsidRPr="00710BE3" w:rsidRDefault="007B3159" w:rsidP="007B3159">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Бријачи за бријање са три сечива"bic"</w:t>
            </w:r>
          </w:p>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или одговарајуће)</w:t>
            </w: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12000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rPr>
            </w:pPr>
            <w:r w:rsidRPr="00710BE3">
              <w:rPr>
                <w:b/>
                <w:color w:val="000000" w:themeColor="text1"/>
                <w:sz w:val="20"/>
                <w:szCs w:val="20"/>
                <w:lang w:val="sr-Cyrl-CS"/>
              </w:rPr>
              <w:t>Алкохол 70 %</w:t>
            </w:r>
          </w:p>
          <w:p w:rsidR="008C7862" w:rsidRPr="00710BE3" w:rsidRDefault="008C7862"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7B3159" w:rsidRPr="009A4653" w:rsidRDefault="007B3159" w:rsidP="005F6727">
            <w:pPr>
              <w:ind w:right="-1260"/>
              <w:rPr>
                <w:b/>
                <w:color w:val="000000" w:themeColor="text1"/>
                <w:sz w:val="20"/>
                <w:szCs w:val="20"/>
              </w:rPr>
            </w:pPr>
            <w:r w:rsidRPr="00710BE3">
              <w:rPr>
                <w:b/>
                <w:color w:val="000000" w:themeColor="text1"/>
                <w:sz w:val="20"/>
                <w:szCs w:val="20"/>
                <w:lang w:val="sr-Cyrl-CS"/>
              </w:rPr>
              <w:t xml:space="preserve"> </w:t>
            </w:r>
            <w:r w:rsidR="009A4653" w:rsidRPr="00710BE3">
              <w:rPr>
                <w:b/>
                <w:color w:val="000000" w:themeColor="text1"/>
                <w:sz w:val="20"/>
                <w:szCs w:val="20"/>
                <w:lang w:val="sr-Cyrl-CS"/>
              </w:rPr>
              <w:t>л</w:t>
            </w:r>
            <w:r w:rsidRPr="00710BE3">
              <w:rPr>
                <w:b/>
                <w:color w:val="000000" w:themeColor="text1"/>
                <w:sz w:val="20"/>
                <w:szCs w:val="20"/>
                <w:lang w:val="sr-Cyrl-C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C22EA0" w:rsidRPr="00710BE3" w:rsidTr="006B0381">
        <w:tc>
          <w:tcPr>
            <w:tcW w:w="1135" w:type="dxa"/>
            <w:tcBorders>
              <w:top w:val="single" w:sz="4" w:space="0" w:color="auto"/>
              <w:left w:val="single" w:sz="4" w:space="0" w:color="auto"/>
              <w:bottom w:val="single" w:sz="4" w:space="0" w:color="auto"/>
              <w:right w:val="single" w:sz="4" w:space="0" w:color="auto"/>
            </w:tcBorders>
          </w:tcPr>
          <w:p w:rsidR="00C22EA0" w:rsidRPr="00710BE3" w:rsidRDefault="00C22EA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Растеривач комараца (за таблете)</w:t>
            </w:r>
          </w:p>
          <w:p w:rsidR="008C7862" w:rsidRPr="00710BE3" w:rsidRDefault="008C7862" w:rsidP="00C22EA0">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 xml:space="preserve">      150</w:t>
            </w: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Таблете за растеривач ком.  30/1</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Сани гранулат или одговарајући (хлор)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24</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rPr>
              <w:t>Лак за косу-спреј 400мл</w:t>
            </w:r>
          </w:p>
          <w:p w:rsidR="009806DB" w:rsidRPr="00710BE3" w:rsidRDefault="009806DB" w:rsidP="009806DB">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Гел за косу 500 гр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за лице 100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после бријања 150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36</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176237" w:rsidRPr="00710BE3" w:rsidTr="006B0381">
        <w:tc>
          <w:tcPr>
            <w:tcW w:w="1135" w:type="dxa"/>
            <w:tcBorders>
              <w:top w:val="single" w:sz="4" w:space="0" w:color="auto"/>
              <w:left w:val="single" w:sz="4" w:space="0" w:color="auto"/>
              <w:bottom w:val="single" w:sz="4" w:space="0" w:color="auto"/>
              <w:right w:val="single" w:sz="4" w:space="0" w:color="auto"/>
            </w:tcBorders>
          </w:tcPr>
          <w:p w:rsidR="00176237" w:rsidRPr="00710BE3" w:rsidRDefault="00176237"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76237" w:rsidRPr="00176237" w:rsidRDefault="00176237" w:rsidP="009806DB">
            <w:pPr>
              <w:ind w:right="-1260"/>
              <w:rPr>
                <w:b/>
                <w:color w:val="000000" w:themeColor="text1"/>
                <w:sz w:val="20"/>
                <w:szCs w:val="20"/>
              </w:rPr>
            </w:pPr>
            <w:r>
              <w:rPr>
                <w:b/>
                <w:color w:val="000000" w:themeColor="text1"/>
                <w:sz w:val="20"/>
                <w:szCs w:val="20"/>
              </w:rPr>
              <w:t>Панол паста, 500гр</w:t>
            </w:r>
          </w:p>
        </w:tc>
        <w:tc>
          <w:tcPr>
            <w:tcW w:w="709"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76237" w:rsidRPr="00710BE3" w:rsidRDefault="00176237" w:rsidP="009806DB">
            <w:pPr>
              <w:ind w:right="-1260"/>
              <w:rPr>
                <w:b/>
                <w:color w:val="000000" w:themeColor="text1"/>
                <w:sz w:val="20"/>
                <w:szCs w:val="20"/>
                <w:lang w:val="sr-Cyrl-CS"/>
              </w:rPr>
            </w:pPr>
            <w:r>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lang w:val="sr-Cyrl-CS"/>
              </w:rPr>
              <w:t>Лосион после бријањ</w:t>
            </w:r>
            <w:r w:rsidRPr="00710BE3">
              <w:rPr>
                <w:b/>
                <w:color w:val="000000" w:themeColor="text1"/>
                <w:sz w:val="20"/>
                <w:szCs w:val="20"/>
              </w:rPr>
              <w:t>а</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lastRenderedPageBreak/>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72</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Балзам за негу косе</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70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Стипса у оловци или „шибица“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„Ехотон“ или одговарајуће (сиви,</w:t>
            </w:r>
          </w:p>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црни и безбојни)-укупно</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160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Заштитни мантил од флиса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2200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шишање 100-120 гр</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шивење</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6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Сода бикарбона</w:t>
            </w:r>
          </w:p>
          <w:p w:rsidR="008B04F1" w:rsidRPr="00710BE3" w:rsidRDefault="008B04F1"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кг</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Latn-CS"/>
              </w:rPr>
            </w:pPr>
            <w:r w:rsidRPr="00710BE3">
              <w:rPr>
                <w:b/>
                <w:color w:val="000000" w:themeColor="text1"/>
                <w:sz w:val="20"/>
                <w:szCs w:val="20"/>
                <w:lang w:val="sr-Cyrl-CS"/>
              </w:rPr>
              <w:t xml:space="preserve">  300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Latn-CS"/>
              </w:rPr>
              <w:t>T</w:t>
            </w:r>
            <w:r w:rsidRPr="00710BE3">
              <w:rPr>
                <w:b/>
                <w:color w:val="000000" w:themeColor="text1"/>
                <w:sz w:val="20"/>
                <w:szCs w:val="20"/>
                <w:lang w:val="sr-Cyrl-CS"/>
              </w:rPr>
              <w:t>ечно ђубриво за цвеће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55154" w:rsidRPr="00710BE3" w:rsidTr="006B0381">
        <w:tc>
          <w:tcPr>
            <w:tcW w:w="1135" w:type="dxa"/>
            <w:tcBorders>
              <w:top w:val="single" w:sz="4" w:space="0" w:color="auto"/>
              <w:left w:val="single" w:sz="4" w:space="0" w:color="auto"/>
              <w:bottom w:val="single" w:sz="4" w:space="0" w:color="auto"/>
              <w:right w:val="single" w:sz="4" w:space="0" w:color="auto"/>
            </w:tcBorders>
          </w:tcPr>
          <w:p w:rsidR="00855154" w:rsidRPr="00710BE3" w:rsidRDefault="00855154"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Земља за цвеће</w:t>
            </w:r>
          </w:p>
        </w:tc>
        <w:tc>
          <w:tcPr>
            <w:tcW w:w="709"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sz w:val="20"/>
                <w:szCs w:val="20"/>
                <w:lang w:val="sr-Cyrl-CS"/>
              </w:rPr>
            </w:pPr>
            <w:r w:rsidRPr="00710BE3">
              <w:rPr>
                <w:b/>
                <w:color w:val="000000" w:themeColor="text1"/>
                <w:sz w:val="20"/>
                <w:szCs w:val="20"/>
                <w:lang w:val="sr-Cyrl-CS"/>
              </w:rPr>
              <w:t>л</w:t>
            </w:r>
          </w:p>
        </w:tc>
        <w:tc>
          <w:tcPr>
            <w:tcW w:w="99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Вештачко ђубриво-грануле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Пестициди за биљне ваши</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rPr>
            </w:pPr>
            <w:r w:rsidRPr="00710BE3">
              <w:rPr>
                <w:b/>
                <w:color w:val="000000" w:themeColor="text1"/>
                <w:sz w:val="20"/>
                <w:szCs w:val="20"/>
              </w:rPr>
              <w:t>Акрилна боја у спреју 400мл</w:t>
            </w:r>
          </w:p>
          <w:p w:rsidR="008B04F1" w:rsidRPr="00710BE3" w:rsidRDefault="008B04F1" w:rsidP="008B04F1">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15 мл комплет</w:t>
            </w: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1000           </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A53338" w:rsidRPr="00710BE3" w:rsidTr="006B0381">
        <w:tc>
          <w:tcPr>
            <w:tcW w:w="1135" w:type="dxa"/>
            <w:tcBorders>
              <w:top w:val="single" w:sz="4" w:space="0" w:color="auto"/>
              <w:left w:val="single" w:sz="4" w:space="0" w:color="auto"/>
              <w:bottom w:val="single" w:sz="4" w:space="0" w:color="auto"/>
              <w:right w:val="single" w:sz="4" w:space="0" w:color="auto"/>
            </w:tcBorders>
          </w:tcPr>
          <w:p w:rsidR="00A53338" w:rsidRPr="00710BE3" w:rsidRDefault="00A53338"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допуна-15 мл </w:t>
            </w:r>
          </w:p>
        </w:tc>
        <w:tc>
          <w:tcPr>
            <w:tcW w:w="709"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E034F4" w:rsidP="001862ED">
            <w:pPr>
              <w:ind w:right="-1260"/>
              <w:rPr>
                <w:b/>
                <w:color w:val="000000" w:themeColor="text1"/>
                <w:sz w:val="20"/>
                <w:szCs w:val="20"/>
                <w:lang w:val="sr-Cyrl-CS"/>
              </w:rPr>
            </w:pPr>
            <w:r w:rsidRPr="00710BE3">
              <w:rPr>
                <w:b/>
                <w:color w:val="000000" w:themeColor="text1"/>
                <w:sz w:val="20"/>
                <w:szCs w:val="20"/>
                <w:lang w:val="sr-Cyrl-CS"/>
              </w:rPr>
              <w:t>Освеживач просто</w:t>
            </w:r>
            <w:r w:rsidR="001862ED" w:rsidRPr="00710BE3">
              <w:rPr>
                <w:b/>
                <w:color w:val="000000" w:themeColor="text1"/>
                <w:sz w:val="20"/>
                <w:szCs w:val="20"/>
                <w:lang w:val="sr-Cyrl-CS"/>
              </w:rPr>
              <w:t xml:space="preserve">ра Амби-пур </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допуна –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Освеживач са дуготрајним деловањем</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Амби-пур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Средство за дезинфекцију руку у гелу</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са апаратом који се качи на зид. </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Паковање 450мл. Боца је херметички </w:t>
            </w:r>
          </w:p>
          <w:p w:rsidR="001862ED" w:rsidRPr="00710BE3" w:rsidRDefault="001862ED" w:rsidP="001862ED">
            <w:pPr>
              <w:ind w:right="-1260"/>
              <w:rPr>
                <w:b/>
                <w:color w:val="000000" w:themeColor="text1"/>
                <w:sz w:val="20"/>
                <w:szCs w:val="20"/>
              </w:rPr>
            </w:pPr>
            <w:r w:rsidRPr="00710BE3">
              <w:rPr>
                <w:b/>
                <w:color w:val="000000" w:themeColor="text1"/>
                <w:sz w:val="20"/>
                <w:szCs w:val="20"/>
              </w:rPr>
              <w:t>затворена тако да не може доћи до</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rPr>
              <w:t xml:space="preserve"> контаминације средства </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Акрилна емулзија за тврде подове у </w:t>
            </w:r>
          </w:p>
          <w:p w:rsidR="001862ED" w:rsidRPr="00710BE3" w:rsidRDefault="001862ED" w:rsidP="001862ED">
            <w:pPr>
              <w:ind w:right="-1260"/>
              <w:rPr>
                <w:b/>
                <w:color w:val="000000" w:themeColor="text1"/>
                <w:sz w:val="20"/>
                <w:szCs w:val="20"/>
              </w:rPr>
            </w:pPr>
            <w:r w:rsidRPr="00710BE3">
              <w:rPr>
                <w:b/>
                <w:color w:val="000000" w:themeColor="text1"/>
                <w:sz w:val="20"/>
                <w:szCs w:val="20"/>
              </w:rPr>
              <w:t>спреју, служи за заштиту тврдих подова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и наноси се директно без растварања.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Паковање спреј боца од 600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Трулекс крпа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6000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Рукавице гумене класичне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вишекратне „домаћица“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пари</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0,7</w:t>
            </w:r>
            <w:r w:rsidRPr="00710BE3">
              <w:rPr>
                <w:b/>
                <w:color w:val="000000" w:themeColor="text1"/>
                <w:sz w:val="20"/>
                <w:szCs w:val="20"/>
              </w:rPr>
              <w:t>x</w:t>
            </w:r>
            <w:r w:rsidR="00C37564">
              <w:rPr>
                <w:b/>
                <w:color w:val="000000" w:themeColor="text1"/>
                <w:sz w:val="20"/>
                <w:szCs w:val="20"/>
                <w:lang w:val="sr-Cyrl-CS"/>
              </w:rPr>
              <w:t>1</w:t>
            </w:r>
            <w:r w:rsidRPr="00710BE3">
              <w:rPr>
                <w:b/>
                <w:color w:val="000000" w:themeColor="text1"/>
                <w:sz w:val="20"/>
                <w:szCs w:val="20"/>
                <w:lang w:val="sr-Cyrl-CS"/>
              </w:rPr>
              <w:t>м</w:t>
            </w:r>
            <w:r w:rsidRPr="00710BE3">
              <w:rPr>
                <w:b/>
                <w:color w:val="000000" w:themeColor="text1"/>
                <w:sz w:val="20"/>
                <w:szCs w:val="20"/>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120 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0,4</w:t>
            </w:r>
            <w:r w:rsidRPr="00710BE3">
              <w:rPr>
                <w:b/>
                <w:color w:val="000000" w:themeColor="text1"/>
                <w:sz w:val="20"/>
                <w:szCs w:val="20"/>
                <w:lang w:val="sr-Latn-CS"/>
              </w:rPr>
              <w:t>x0</w:t>
            </w:r>
            <w:r w:rsidRPr="00710BE3">
              <w:rPr>
                <w:b/>
                <w:color w:val="000000" w:themeColor="text1"/>
                <w:sz w:val="20"/>
                <w:szCs w:val="20"/>
              </w:rPr>
              <w:t>,</w:t>
            </w:r>
            <w:r w:rsidR="00D1708D">
              <w:rPr>
                <w:b/>
                <w:color w:val="000000" w:themeColor="text1"/>
                <w:sz w:val="20"/>
                <w:szCs w:val="20"/>
              </w:rPr>
              <w:t>6</w:t>
            </w:r>
            <w:r w:rsidRPr="00710BE3">
              <w:rPr>
                <w:b/>
                <w:color w:val="000000" w:themeColor="text1"/>
                <w:sz w:val="20"/>
                <w:szCs w:val="20"/>
              </w:rPr>
              <w:t>м,</w:t>
            </w:r>
          </w:p>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rPr>
              <w:t xml:space="preserve"> 40 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трегерице-мање</w:t>
            </w:r>
            <w:r w:rsidR="003332AA">
              <w:rPr>
                <w:b/>
                <w:color w:val="000000" w:themeColor="text1"/>
                <w:sz w:val="20"/>
                <w:szCs w:val="20"/>
                <w:lang w:val="sr-Cyrl-CS"/>
              </w:rPr>
              <w:t>, биоразградиве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за замрзивач 3 кг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 М</w:t>
            </w:r>
            <w:r w:rsidRPr="00710BE3">
              <w:rPr>
                <w:b/>
                <w:color w:val="000000" w:themeColor="text1"/>
                <w:sz w:val="20"/>
                <w:szCs w:val="20"/>
                <w:lang w:val="sr-Latn-CS"/>
              </w:rPr>
              <w:t>akita</w:t>
            </w:r>
            <w:r w:rsidRPr="00710BE3">
              <w:rPr>
                <w:b/>
                <w:color w:val="000000" w:themeColor="text1"/>
                <w:sz w:val="20"/>
                <w:szCs w:val="20"/>
                <w:lang w:val="sr-Cyrl-CS"/>
              </w:rPr>
              <w:t xml:space="preserve"> </w:t>
            </w:r>
            <w:r w:rsidRPr="00710BE3">
              <w:rPr>
                <w:b/>
                <w:color w:val="000000" w:themeColor="text1"/>
                <w:sz w:val="20"/>
                <w:szCs w:val="20"/>
                <w:lang w:val="sr-Latn-CS"/>
              </w:rPr>
              <w:t>–</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P-78293</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w:t>
            </w:r>
            <w:r w:rsidRPr="00710BE3">
              <w:rPr>
                <w:b/>
                <w:color w:val="000000" w:themeColor="text1"/>
                <w:kern w:val="2"/>
                <w:sz w:val="20"/>
                <w:szCs w:val="20"/>
                <w:lang w:val="sr-Cyrl-CS"/>
              </w:rPr>
              <w:t xml:space="preserve"> </w:t>
            </w:r>
            <w:r w:rsidRPr="00710BE3">
              <w:rPr>
                <w:b/>
                <w:color w:val="000000" w:themeColor="text1"/>
                <w:sz w:val="20"/>
                <w:szCs w:val="20"/>
                <w:lang w:val="sr-Latn-CS"/>
              </w:rPr>
              <w:t>Starmix</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 xml:space="preserve"> </w:t>
            </w:r>
            <w:r w:rsidRPr="00710BE3">
              <w:rPr>
                <w:b/>
                <w:color w:val="000000" w:themeColor="text1"/>
                <w:sz w:val="20"/>
                <w:szCs w:val="20"/>
                <w:lang w:val="sr-Cyrl-CS"/>
              </w:rPr>
              <w:t xml:space="preserve"> 10</w:t>
            </w:r>
            <w:r w:rsidRPr="00710BE3">
              <w:rPr>
                <w:b/>
                <w:color w:val="000000" w:themeColor="text1"/>
                <w:sz w:val="20"/>
                <w:szCs w:val="20"/>
                <w:lang w:val="sr-Latn-CS"/>
              </w:rPr>
              <w:t>32HK</w:t>
            </w:r>
            <w:r w:rsidRPr="00710BE3">
              <w:rPr>
                <w:b/>
                <w:color w:val="000000" w:themeColor="text1"/>
                <w:sz w:val="20"/>
                <w:szCs w:val="20"/>
              </w:rPr>
              <w:t xml:space="preserve"> </w:t>
            </w:r>
            <w:r w:rsidRPr="00710BE3">
              <w:rPr>
                <w:b/>
                <w:color w:val="000000" w:themeColor="text1"/>
                <w:sz w:val="20"/>
                <w:szCs w:val="20"/>
                <w:lang w:val="sr-Cyrl-CS"/>
              </w:rPr>
              <w:t>(папир)</w:t>
            </w:r>
            <w:r w:rsidRPr="00710BE3">
              <w:rPr>
                <w:b/>
                <w:color w:val="000000" w:themeColor="text1"/>
                <w:sz w:val="20"/>
                <w:szCs w:val="20"/>
                <w:lang w:val="sr-Latn-CS"/>
              </w:rPr>
              <w:t xml:space="preserve"> 1020 P</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Кесе за усисивач </w:t>
            </w:r>
            <w:r w:rsidRPr="00710BE3">
              <w:rPr>
                <w:b/>
                <w:color w:val="000000" w:themeColor="text1"/>
                <w:sz w:val="20"/>
                <w:szCs w:val="20"/>
                <w:lang w:val="sr-Latn-CS"/>
              </w:rPr>
              <w:t xml:space="preserve">TASKI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VENTO 8/15</w:t>
            </w:r>
            <w:r w:rsidRPr="00710BE3">
              <w:rPr>
                <w:b/>
                <w:color w:val="000000" w:themeColor="text1"/>
                <w:kern w:val="2"/>
                <w:sz w:val="20"/>
                <w:szCs w:val="20"/>
                <w:lang w:val="sr-Cyrl-CS"/>
              </w:rPr>
              <w:t xml:space="preserve"> </w:t>
            </w:r>
            <w:r w:rsidRPr="00710BE3">
              <w:rPr>
                <w:b/>
                <w:color w:val="000000" w:themeColor="text1"/>
                <w:sz w:val="20"/>
                <w:szCs w:val="20"/>
                <w:lang w:val="sr-Cyrl-CS"/>
              </w:rPr>
              <w:t>(папир)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r w:rsidRPr="00710BE3">
              <w:rPr>
                <w:b/>
                <w:color w:val="000000" w:themeColor="text1"/>
                <w:kern w:val="2"/>
                <w:sz w:val="20"/>
                <w:szCs w:val="20"/>
              </w:rPr>
              <w:t xml:space="preserve"> </w:t>
            </w:r>
            <w:r w:rsidRPr="00710BE3">
              <w:rPr>
                <w:b/>
                <w:color w:val="000000" w:themeColor="text1"/>
                <w:sz w:val="20"/>
                <w:szCs w:val="20"/>
                <w:lang w:val="sr-Latn-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Универзалне кесе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усисиваче</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велика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Метла ПВЦ професионална,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дрвена дршка висине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120цм са пвц држачем и </w:t>
            </w:r>
          </w:p>
          <w:p w:rsidR="00B0572A" w:rsidRPr="00710BE3" w:rsidRDefault="00B0572A" w:rsidP="007B3159">
            <w:pPr>
              <w:ind w:right="-1260"/>
              <w:rPr>
                <w:b/>
                <w:color w:val="000000" w:themeColor="text1"/>
                <w:sz w:val="20"/>
                <w:szCs w:val="20"/>
              </w:rPr>
            </w:pPr>
            <w:r w:rsidRPr="00710BE3">
              <w:rPr>
                <w:b/>
                <w:color w:val="000000" w:themeColor="text1"/>
                <w:sz w:val="20"/>
                <w:szCs w:val="20"/>
              </w:rPr>
              <w:t>синтетичким влакнима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густо повезаним у једну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целину са минимум 3</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прошивена реда повеза.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Cyrl-CS"/>
              </w:rPr>
              <w:t xml:space="preserve">      20</w:t>
            </w:r>
            <w:r w:rsidRPr="00710BE3">
              <w:rPr>
                <w:b/>
                <w:color w:val="000000" w:themeColor="text1"/>
                <w:sz w:val="20"/>
                <w:szCs w:val="20"/>
                <w:lang w:val="sr-Latn-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Сакупљач ђубрета-хватаљ-</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 мин. 90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Шпахтла метална 7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Вакуум гума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Рибаћа четка</w:t>
            </w:r>
            <w:r w:rsidRPr="00710BE3">
              <w:rPr>
                <w:b/>
                <w:color w:val="000000" w:themeColor="text1"/>
                <w:sz w:val="20"/>
                <w:szCs w:val="20"/>
                <w:lang w:val="sr-Latn-CS"/>
              </w:rPr>
              <w:t xml:space="preserve"> </w:t>
            </w:r>
            <w:r w:rsidRPr="00710BE3">
              <w:rPr>
                <w:b/>
                <w:color w:val="000000" w:themeColor="text1"/>
                <w:sz w:val="20"/>
                <w:szCs w:val="20"/>
                <w:lang w:val="sr-Cyrl-CS"/>
              </w:rPr>
              <w:t xml:space="preserve">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Стругачем –тв</w:t>
            </w:r>
            <w:r w:rsidR="00674A00">
              <w:rPr>
                <w:b/>
                <w:color w:val="000000" w:themeColor="text1"/>
                <w:sz w:val="20"/>
                <w:szCs w:val="20"/>
                <w:lang w:val="sr-Cyrl-CS"/>
              </w:rPr>
              <w:t>р</w:t>
            </w:r>
            <w:r w:rsidRPr="00710BE3">
              <w:rPr>
                <w:b/>
                <w:color w:val="000000" w:themeColor="text1"/>
                <w:sz w:val="20"/>
                <w:szCs w:val="20"/>
                <w:lang w:val="sr-Cyrl-CS"/>
              </w:rPr>
              <w:t>да нит 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са завојем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22</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Скрепер бест са дршком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сетом 5/1 ножева, сваки </w:t>
            </w:r>
          </w:p>
          <w:p w:rsidR="00B0572A" w:rsidRPr="00710BE3" w:rsidRDefault="00B0572A" w:rsidP="007B3159">
            <w:pPr>
              <w:ind w:right="-1260"/>
              <w:rPr>
                <w:b/>
                <w:color w:val="000000" w:themeColor="text1"/>
                <w:sz w:val="20"/>
                <w:szCs w:val="20"/>
              </w:rPr>
            </w:pPr>
            <w:r w:rsidRPr="00710BE3">
              <w:rPr>
                <w:b/>
                <w:color w:val="000000" w:themeColor="text1"/>
                <w:sz w:val="20"/>
                <w:szCs w:val="20"/>
              </w:rPr>
              <w:t>скрапер мора имати поклопац</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 на ножу ради заштите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Зогер-брисач пода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(мет. др)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Latn-CS"/>
              </w:rPr>
              <w:t xml:space="preserve">WC четка </w:t>
            </w:r>
            <w:r w:rsidRPr="00710BE3">
              <w:rPr>
                <w:b/>
                <w:color w:val="000000" w:themeColor="text1"/>
                <w:sz w:val="20"/>
                <w:szCs w:val="20"/>
                <w:lang w:val="sr-Cyrl-CS"/>
              </w:rPr>
              <w:t>и сталак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6</w:t>
            </w:r>
            <w:r w:rsidRPr="00710BE3">
              <w:rPr>
                <w:b/>
                <w:color w:val="000000" w:themeColor="text1"/>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Брисач за</w:t>
            </w: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стакло </w:t>
            </w:r>
            <w:r w:rsidRPr="00710BE3">
              <w:rPr>
                <w:b/>
                <w:color w:val="000000" w:themeColor="text1"/>
                <w:sz w:val="20"/>
                <w:szCs w:val="20"/>
                <w:lang w:val="sr-Latn-CS"/>
              </w:rPr>
              <w:t>5</w:t>
            </w:r>
            <w:r w:rsidRPr="00710BE3">
              <w:rPr>
                <w:b/>
                <w:color w:val="000000" w:themeColor="text1"/>
                <w:sz w:val="20"/>
                <w:szCs w:val="20"/>
                <w:lang w:val="sr-Cyrl-CS"/>
              </w:rPr>
              <w:t>0 цм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нерђајући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Носач гуме за брисач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 50 цм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Телескопска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брисача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Прозора-мин. 1,5 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Резервна гума брисача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Стакло 50 цм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Брисач пода са гумом белом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45 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алуминијумска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гурач воде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Алуминијумска дршка за брисач пода са</w:t>
            </w:r>
          </w:p>
          <w:p w:rsidR="00B0572A" w:rsidRPr="00710BE3" w:rsidRDefault="00B0572A" w:rsidP="007B3159">
            <w:pPr>
              <w:ind w:right="-1260"/>
              <w:rPr>
                <w:b/>
                <w:color w:val="000000" w:themeColor="text1"/>
                <w:sz w:val="20"/>
                <w:szCs w:val="20"/>
              </w:rPr>
            </w:pPr>
            <w:r w:rsidRPr="00710BE3">
              <w:rPr>
                <w:b/>
                <w:color w:val="000000" w:themeColor="text1"/>
                <w:sz w:val="20"/>
                <w:szCs w:val="20"/>
              </w:rPr>
              <w:t>могућношћу качења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наставака за прозоре,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димензије 70-140 цм, дршка </w:t>
            </w:r>
          </w:p>
          <w:p w:rsidR="00B0572A" w:rsidRPr="00710BE3" w:rsidRDefault="00B0572A" w:rsidP="007B3159">
            <w:pPr>
              <w:ind w:right="-1260"/>
              <w:rPr>
                <w:b/>
                <w:color w:val="000000" w:themeColor="text1"/>
                <w:sz w:val="20"/>
                <w:szCs w:val="20"/>
              </w:rPr>
            </w:pPr>
            <w:r w:rsidRPr="00710BE3">
              <w:rPr>
                <w:b/>
                <w:color w:val="000000" w:themeColor="text1"/>
                <w:sz w:val="20"/>
                <w:szCs w:val="20"/>
              </w:rPr>
              <w:t>на себи има пластични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рукохват и на средини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полугу која служи за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заустављање штапа на </w:t>
            </w:r>
          </w:p>
          <w:p w:rsidR="00B0572A" w:rsidRPr="00710BE3" w:rsidRDefault="00B0572A" w:rsidP="007B3159">
            <w:pPr>
              <w:ind w:right="-1260"/>
              <w:rPr>
                <w:b/>
                <w:color w:val="000000" w:themeColor="text1"/>
                <w:sz w:val="20"/>
                <w:szCs w:val="20"/>
              </w:rPr>
            </w:pPr>
            <w:r w:rsidRPr="00710BE3">
              <w:rPr>
                <w:b/>
                <w:color w:val="000000" w:themeColor="text1"/>
                <w:sz w:val="20"/>
                <w:szCs w:val="20"/>
              </w:rPr>
              <w:t>жељеној висини</w:t>
            </w:r>
          </w:p>
          <w:p w:rsidR="00B0572A" w:rsidRPr="00710BE3" w:rsidRDefault="00B0572A"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9E2999" w:rsidRDefault="003B1257" w:rsidP="00300B5D">
            <w:pPr>
              <w:ind w:right="-1260"/>
              <w:rPr>
                <w:b/>
                <w:color w:val="000000" w:themeColor="text1"/>
                <w:sz w:val="20"/>
                <w:szCs w:val="20"/>
              </w:rPr>
            </w:pPr>
            <w:r>
              <w:rPr>
                <w:b/>
                <w:color w:val="000000" w:themeColor="text1"/>
                <w:sz w:val="20"/>
                <w:szCs w:val="20"/>
              </w:rPr>
              <w:t>Зидни м</w:t>
            </w:r>
            <w:r w:rsidR="009E2999">
              <w:rPr>
                <w:b/>
                <w:color w:val="000000" w:themeColor="text1"/>
                <w:sz w:val="20"/>
                <w:szCs w:val="20"/>
              </w:rPr>
              <w:t>етални држач за убрус</w:t>
            </w:r>
            <w:r w:rsidR="00300B5D">
              <w:rPr>
                <w:b/>
                <w:color w:val="000000" w:themeColor="text1"/>
                <w:sz w:val="20"/>
                <w:szCs w:val="20"/>
              </w:rPr>
              <w:t xml:space="preserve"> </w:t>
            </w:r>
          </w:p>
          <w:p w:rsidR="00300B5D" w:rsidRPr="009E2999" w:rsidRDefault="00300B5D" w:rsidP="00300B5D">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Pr="00710BE3" w:rsidRDefault="009E2999" w:rsidP="007B3159">
            <w:pPr>
              <w:ind w:right="-1260"/>
              <w:rPr>
                <w:b/>
                <w:color w:val="000000" w:themeColor="text1"/>
                <w:sz w:val="20"/>
                <w:szCs w:val="20"/>
                <w:lang w:val="sr-Cyrl-CS"/>
              </w:rPr>
            </w:pPr>
            <w:r>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300B5D" w:rsidRDefault="009E2999" w:rsidP="007B3159">
            <w:pPr>
              <w:ind w:right="-1260"/>
              <w:rPr>
                <w:b/>
                <w:color w:val="000000" w:themeColor="text1"/>
                <w:sz w:val="20"/>
                <w:szCs w:val="20"/>
              </w:rPr>
            </w:pPr>
            <w:r>
              <w:rPr>
                <w:b/>
                <w:color w:val="000000" w:themeColor="text1"/>
                <w:sz w:val="20"/>
                <w:szCs w:val="20"/>
              </w:rPr>
              <w:t>Метални држач за толет папир</w:t>
            </w:r>
            <w:r w:rsidR="00300B5D">
              <w:rPr>
                <w:b/>
                <w:color w:val="000000" w:themeColor="text1"/>
                <w:sz w:val="20"/>
                <w:szCs w:val="20"/>
              </w:rPr>
              <w:t xml:space="preserve"> </w:t>
            </w:r>
          </w:p>
          <w:p w:rsidR="009E2999" w:rsidRDefault="00300B5D" w:rsidP="007B3159">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Default="009E2999" w:rsidP="007B3159">
            <w:pPr>
              <w:ind w:right="-1260"/>
              <w:rPr>
                <w:b/>
                <w:color w:val="000000" w:themeColor="text1"/>
                <w:sz w:val="20"/>
                <w:szCs w:val="20"/>
                <w:lang w:val="sr-Cyrl-CS"/>
              </w:rPr>
            </w:pPr>
            <w:r>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Дозер за теч.сапун мин.0,5л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Дозер за дезинф.средство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на лакат мин.0,75л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ђубровник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Абразивни сунђер за</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судове већи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7</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Абразивна крпа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1.440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Жица за судове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4</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Магична крпа 40×40 цм од</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микрофибера са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абразивним ћошком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 xml:space="preserve"> 1.50</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F4142" w:rsidRPr="00710BE3" w:rsidTr="006B0381">
        <w:tc>
          <w:tcPr>
            <w:tcW w:w="1135" w:type="dxa"/>
            <w:tcBorders>
              <w:top w:val="single" w:sz="4" w:space="0" w:color="auto"/>
              <w:left w:val="single" w:sz="4" w:space="0" w:color="auto"/>
              <w:bottom w:val="single" w:sz="4" w:space="0" w:color="auto"/>
              <w:right w:val="single" w:sz="4" w:space="0" w:color="auto"/>
            </w:tcBorders>
          </w:tcPr>
          <w:p w:rsidR="00CF4142" w:rsidRPr="00710BE3" w:rsidRDefault="00CF4142"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F4142" w:rsidRDefault="00CF4142" w:rsidP="007B3159">
            <w:pPr>
              <w:ind w:right="-1260"/>
              <w:rPr>
                <w:b/>
                <w:color w:val="000000" w:themeColor="text1"/>
                <w:sz w:val="20"/>
                <w:szCs w:val="20"/>
              </w:rPr>
            </w:pPr>
            <w:r>
              <w:rPr>
                <w:b/>
                <w:color w:val="000000" w:themeColor="text1"/>
                <w:sz w:val="20"/>
                <w:szCs w:val="20"/>
              </w:rPr>
              <w:t>Четка за прање унутрашњости флаша</w:t>
            </w:r>
            <w:r w:rsidR="002A29DD">
              <w:rPr>
                <w:b/>
                <w:color w:val="000000" w:themeColor="text1"/>
                <w:sz w:val="20"/>
                <w:szCs w:val="20"/>
              </w:rPr>
              <w:t xml:space="preserve"> од</w:t>
            </w:r>
          </w:p>
          <w:p w:rsidR="002A29DD" w:rsidRPr="00CF4142" w:rsidRDefault="002A29DD" w:rsidP="007B3159">
            <w:pPr>
              <w:ind w:right="-1260"/>
              <w:rPr>
                <w:b/>
                <w:color w:val="000000" w:themeColor="text1"/>
                <w:sz w:val="20"/>
                <w:szCs w:val="20"/>
              </w:rPr>
            </w:pPr>
            <w:r>
              <w:rPr>
                <w:b/>
                <w:color w:val="000000" w:themeColor="text1"/>
                <w:sz w:val="20"/>
                <w:szCs w:val="20"/>
              </w:rPr>
              <w:t>ПВЦ влакана и нерђајуће жице</w:t>
            </w:r>
          </w:p>
        </w:tc>
        <w:tc>
          <w:tcPr>
            <w:tcW w:w="709"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Pr>
                <w:b/>
                <w:color w:val="000000" w:themeColor="text1"/>
                <w:sz w:val="20"/>
                <w:szCs w:val="20"/>
                <w:lang w:val="sr-Cyrl-CS"/>
              </w:rPr>
              <w:t xml:space="preserve">      25 </w:t>
            </w: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Крпа за под 80×100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Дршка носача перике са Џеповима, димензије 70-140цм, дршка на себи има пластични рукохват и на средини полугу која служи за заустављање штапа на жељеној висини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Носач перике са џеповима израђен од пластике са штипаљком за придржавање мопа и дугметом за ножно преклапање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педалка ПВЦ</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Корпа за веш ПВЦ мин.25л</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са поклопцем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Кухињска крпа памук</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Мин.50х30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Кофа са цедиљ.за "бриско",</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кофа је 14-15 литара на себи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има ручку, цедиљку 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разделник за чисту и прљаву</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воду. ТТС или одговарајућа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w:t>
            </w:r>
            <w:r w:rsidRPr="00710BE3">
              <w:rPr>
                <w:b/>
                <w:color w:val="000000" w:themeColor="text1"/>
                <w:sz w:val="20"/>
                <w:szCs w:val="20"/>
              </w:rPr>
              <w:t>230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велика-бреза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Дрвени брисач пода Т – 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Штапу мин.160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Пајалица-"прашко"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ПВЦ 14л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лавор ø 28-32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кутије (фриго)Д-27-30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Ш-15-17,В-15-19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кутије за медицински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отпад Д-56-62, Ш-40-45</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В-30-35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Ел. машиница за шишање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Професионална- Вал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професионал тапер 2000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или одговарајућа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Фен-професионани </w:t>
            </w:r>
          </w:p>
          <w:p w:rsidR="00B0572A" w:rsidRPr="00710BE3" w:rsidRDefault="00B0572A" w:rsidP="007B3159">
            <w:pPr>
              <w:ind w:right="-1260"/>
              <w:rPr>
                <w:b/>
                <w:color w:val="000000" w:themeColor="text1"/>
                <w:sz w:val="20"/>
                <w:szCs w:val="20"/>
              </w:rPr>
            </w:pPr>
            <w:r w:rsidRPr="00710BE3">
              <w:rPr>
                <w:b/>
                <w:color w:val="000000" w:themeColor="text1"/>
                <w:sz w:val="20"/>
                <w:szCs w:val="20"/>
              </w:rPr>
              <w:t>BaByliss pro volare</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VI 2000w или одговарајући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Прибор за бојење косе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Округле четке за косу-сет</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Ø 20, 30, 50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сет</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ефилирке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Носач жилета-бријач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(бритва)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Бошча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9</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Посуда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Фризерска колица затворена, мин. 5 фиока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Чешљеви са и без дршке, 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металним продужетком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15-22 цм (свега-ком.)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Кецеља за фризере-платно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колица за собарице са 3 етаже од дрвета, држачима од метала и полипропиленским постољем. Точкови су Ф125 и окретни су за 360 степени, поред полица налази се држач кесе са рукохватима за гурање колица, поклопац са унутрашњим делом за чек листу собарица и полипропиленском вишекратном кесом за прљав веш од 120 л. Комплетна облога колица је са 3 стране и урађена је од пвц-а обложен микрофибером тако да се може несметано прати водом. Капацитет колица је за 10-12 соба. Димензије 107*53*128. Гарантнии рок минимум 3 године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Хигијенска колица са полицом за 2 кофе од по 6 литара, металним држачем, носачем кесе са ручком за гурање, носачем џака за смеће и две канте од 15л са цедиљком. Колица на себи имају 4 точка Ф100, кесу вишекратну од 120 литара и поклопац. Димензије 103*65*107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конобарска колица са 3 полице у сивој боји, алуминијумским носачем и ручком за гурање са обе стране. Минимална носивост 50кг по полици. Колица поседују 4 точка Ф100, димензије 111*50*102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Отирачи за спољну употре</w:t>
            </w:r>
            <w:r w:rsidRPr="00710BE3">
              <w:rPr>
                <w:rFonts w:ascii="Times New Roman" w:hAnsi="Times New Roman" w:cs="Times New Roman"/>
                <w:b/>
                <w:color w:val="000000" w:themeColor="text1"/>
                <w:sz w:val="20"/>
                <w:szCs w:val="20"/>
              </w:rPr>
              <w:softHyphen/>
              <w:t xml:space="preserve">бу  150х90, оивичен са гумом која је конусна. Висина отирача 10-12мм. Отирач је са затвореном омчастом структуром.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6</w:t>
            </w:r>
            <w:r w:rsidRPr="00710BE3">
              <w:rPr>
                <w:b/>
                <w:color w:val="000000" w:themeColor="text1"/>
                <w:sz w:val="20"/>
                <w:szCs w:val="20"/>
                <w:lang w:val="sr-Cyrl-CS"/>
              </w:rPr>
              <w:t>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црни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Паралица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1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2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ø22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ø18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ø15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1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3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4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Траке за завесе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бели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црни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зелени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Четкице за чишћење шиваће машине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Комплет извијача за машину за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велике,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средње,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Шпенадле са ПВЦ главом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-кутијица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тегет</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Игла за хеклање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Креде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Дрикер мали-паковање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Шнир-учкур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клизачи-кукице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Завесе пак.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Лепљиво 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Лепљива трака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бело(ш-150цм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плаво(ш-150цм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зелено(ш-150цм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Ангин дебљи (за навлаку</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даске за пеглање(ш-150цм)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Конци(разне боје)-„калем-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ци“-за ручно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Кројачки метар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Игле за машину PFAFF</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Игле за машину </w:t>
            </w:r>
            <w:r w:rsidRPr="00710BE3">
              <w:rPr>
                <w:b/>
                <w:color w:val="000000" w:themeColor="text1"/>
                <w:sz w:val="20"/>
                <w:szCs w:val="20"/>
              </w:rPr>
              <w:t>GEMSY</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Коса паспул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Игле за ручно шивење-кпл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Четкица за нокте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3332AA" w:rsidRDefault="00B0572A" w:rsidP="007B3159">
            <w:pPr>
              <w:ind w:right="-1260"/>
              <w:rPr>
                <w:b/>
                <w:color w:val="000000" w:themeColor="text1"/>
                <w:sz w:val="20"/>
                <w:szCs w:val="20"/>
                <w:lang w:val="sr-Cyrl-CS"/>
              </w:rPr>
            </w:pPr>
            <w:r w:rsidRPr="00710BE3">
              <w:rPr>
                <w:b/>
                <w:color w:val="000000" w:themeColor="text1"/>
                <w:sz w:val="20"/>
                <w:szCs w:val="20"/>
                <w:lang w:val="sr-Cyrl-CS"/>
              </w:rPr>
              <w:t>Четка-портвиш</w:t>
            </w:r>
            <w:r w:rsidRPr="00710BE3">
              <w:rPr>
                <w:b/>
                <w:color w:val="000000" w:themeColor="text1"/>
                <w:kern w:val="2"/>
                <w:sz w:val="20"/>
                <w:szCs w:val="20"/>
                <w:lang w:val="sr-Cyrl-CS"/>
              </w:rPr>
              <w:t xml:space="preserve"> </w:t>
            </w:r>
            <w:r w:rsidRPr="00710BE3">
              <w:rPr>
                <w:b/>
                <w:color w:val="000000" w:themeColor="text1"/>
                <w:sz w:val="20"/>
                <w:szCs w:val="20"/>
                <w:lang w:val="sr-Cyrl-CS"/>
              </w:rPr>
              <w:t>мека</w:t>
            </w:r>
            <w:r w:rsidR="003332AA">
              <w:rPr>
                <w:b/>
                <w:color w:val="000000" w:themeColor="text1"/>
                <w:sz w:val="20"/>
                <w:szCs w:val="20"/>
                <w:lang w:val="sr-Cyrl-CS"/>
              </w:rPr>
              <w:t xml:space="preserve"> са дршком висине мин.</w:t>
            </w:r>
          </w:p>
          <w:p w:rsidR="00B0572A" w:rsidRPr="00710BE3" w:rsidRDefault="003332AA" w:rsidP="007B3159">
            <w:pPr>
              <w:ind w:right="-1260"/>
              <w:rPr>
                <w:b/>
                <w:color w:val="000000" w:themeColor="text1"/>
                <w:kern w:val="2"/>
                <w:sz w:val="20"/>
                <w:szCs w:val="20"/>
                <w:lang w:val="sr-Cyrl-CS"/>
              </w:rPr>
            </w:pPr>
            <w:r>
              <w:rPr>
                <w:b/>
                <w:color w:val="000000" w:themeColor="text1"/>
                <w:sz w:val="20"/>
                <w:szCs w:val="20"/>
                <w:lang w:val="sr-Cyrl-CS"/>
              </w:rPr>
              <w:t>1,2 м</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1-3м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фи,25л, отварање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Клик-клак, урађена од</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инокса,округла. Поклопац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 помера на додир.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Димензије 25*48цм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Универзална папуча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усисивач</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Latn-CS"/>
              </w:rPr>
              <w:t>Корпа за одпад</w:t>
            </w:r>
            <w:r w:rsidRPr="00710BE3">
              <w:rPr>
                <w:b/>
                <w:color w:val="000000" w:themeColor="text1"/>
                <w:sz w:val="20"/>
                <w:szCs w:val="20"/>
              </w:rPr>
              <w:t>,округла, без</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поклопца,</w:t>
            </w:r>
            <w:r w:rsidRPr="00710BE3">
              <w:rPr>
                <w:b/>
                <w:color w:val="000000" w:themeColor="text1"/>
                <w:kern w:val="2"/>
                <w:sz w:val="20"/>
                <w:szCs w:val="20"/>
              </w:rPr>
              <w:t xml:space="preserve"> </w:t>
            </w:r>
            <w:r w:rsidRPr="00710BE3">
              <w:rPr>
                <w:b/>
                <w:color w:val="000000" w:themeColor="text1"/>
                <w:sz w:val="20"/>
                <w:szCs w:val="20"/>
              </w:rPr>
              <w:t>за канцеларије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Корпа за отпад-жичана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метална, стубна за</w:t>
            </w:r>
          </w:p>
          <w:p w:rsidR="00B0572A" w:rsidRPr="00710BE3" w:rsidRDefault="00B0572A" w:rsidP="007B3159">
            <w:pPr>
              <w:ind w:right="-1260"/>
              <w:rPr>
                <w:b/>
                <w:color w:val="000000" w:themeColor="text1"/>
                <w:sz w:val="20"/>
                <w:szCs w:val="20"/>
              </w:rPr>
            </w:pPr>
            <w:r w:rsidRPr="00710BE3">
              <w:rPr>
                <w:b/>
                <w:color w:val="000000" w:themeColor="text1"/>
                <w:sz w:val="20"/>
                <w:szCs w:val="20"/>
              </w:rPr>
              <w:lastRenderedPageBreak/>
              <w:t>ђубре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Црево баштенско 25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моталица за црево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кука-држач пешкира</w:t>
            </w:r>
          </w:p>
          <w:p w:rsidR="00B0572A" w:rsidRPr="00710BE3" w:rsidRDefault="00B0572A" w:rsidP="007B3159">
            <w:pPr>
              <w:ind w:right="-1260"/>
              <w:rPr>
                <w:b/>
                <w:color w:val="000000" w:themeColor="text1"/>
                <w:sz w:val="20"/>
                <w:szCs w:val="20"/>
              </w:rPr>
            </w:pPr>
            <w:r w:rsidRPr="00710BE3">
              <w:rPr>
                <w:b/>
                <w:color w:val="000000" w:themeColor="text1"/>
                <w:sz w:val="20"/>
                <w:szCs w:val="20"/>
              </w:rPr>
              <w:t>самолепљиви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Моп сет који садржи колица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две канте 2x15л, </w:t>
            </w:r>
          </w:p>
          <w:p w:rsidR="00B0572A" w:rsidRPr="00710BE3" w:rsidRDefault="00B0572A" w:rsidP="007B3159">
            <w:pPr>
              <w:ind w:right="-1260"/>
              <w:rPr>
                <w:b/>
                <w:color w:val="000000" w:themeColor="text1"/>
                <w:sz w:val="20"/>
                <w:szCs w:val="20"/>
              </w:rPr>
            </w:pPr>
            <w:r w:rsidRPr="00710BE3">
              <w:rPr>
                <w:b/>
                <w:color w:val="000000" w:themeColor="text1"/>
                <w:sz w:val="20"/>
                <w:szCs w:val="20"/>
              </w:rPr>
              <w:t>са цедиљком, повратна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преса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решеткастим дном, 4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точка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Ф80,  држач мопа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40цм са штипаљком за </w:t>
            </w:r>
          </w:p>
          <w:p w:rsidR="00B0572A" w:rsidRPr="00710BE3" w:rsidRDefault="00B0572A" w:rsidP="007B3159">
            <w:pPr>
              <w:ind w:right="-1260"/>
              <w:rPr>
                <w:b/>
                <w:color w:val="000000" w:themeColor="text1"/>
                <w:sz w:val="20"/>
                <w:szCs w:val="20"/>
              </w:rPr>
            </w:pPr>
            <w:r w:rsidRPr="00710BE3">
              <w:rPr>
                <w:b/>
                <w:color w:val="000000" w:themeColor="text1"/>
                <w:sz w:val="20"/>
                <w:szCs w:val="20"/>
              </w:rPr>
              <w:t>држање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навлаке и дугметом за преклапање,алуминијумску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дршку 1,4 м, моп basic</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40цм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материјал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w:t>
            </w:r>
          </w:p>
          <w:p w:rsidR="00B0572A" w:rsidRPr="00710BE3" w:rsidRDefault="00B0572A" w:rsidP="007B3159">
            <w:pPr>
              <w:ind w:right="-1260"/>
              <w:rPr>
                <w:b/>
                <w:color w:val="000000" w:themeColor="text1"/>
                <w:sz w:val="20"/>
                <w:szCs w:val="20"/>
              </w:rPr>
            </w:pPr>
            <w:r w:rsidRPr="00710BE3">
              <w:rPr>
                <w:b/>
                <w:color w:val="000000" w:themeColor="text1"/>
                <w:sz w:val="20"/>
                <w:szCs w:val="20"/>
              </w:rPr>
              <w:t>-полиестер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5</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Фротир ресло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Пешкир фротир 60х80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овална са теле-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скопском дршком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за чишћење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радијатора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5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Корито за веш овално,</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 л, 65,5 x 27,5 x 46</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3x3</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Санитарна канта за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смеће са педалом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поклопцем. Капацитет</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50 литара, педала</w:t>
            </w:r>
          </w:p>
          <w:p w:rsidR="00B0572A" w:rsidRPr="00710BE3" w:rsidRDefault="00B0572A" w:rsidP="007B3159">
            <w:pPr>
              <w:ind w:right="-1260"/>
              <w:rPr>
                <w:b/>
                <w:color w:val="000000" w:themeColor="text1"/>
                <w:sz w:val="20"/>
                <w:szCs w:val="20"/>
              </w:rPr>
            </w:pP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се налази на доњем делу,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 врху канте испод</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поклопца се налази држач</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кесе за који се кеса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фиксира. Димензије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39x53x82цм.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на полеђини 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носач који служи да се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причврсти </w:t>
            </w:r>
          </w:p>
          <w:p w:rsidR="00B0572A" w:rsidRPr="00710BE3" w:rsidRDefault="00B0572A" w:rsidP="007B3159">
            <w:pPr>
              <w:ind w:right="-1260"/>
              <w:rPr>
                <w:b/>
                <w:color w:val="000000" w:themeColor="text1"/>
                <w:sz w:val="20"/>
                <w:szCs w:val="20"/>
              </w:rPr>
            </w:pPr>
            <w:r w:rsidRPr="00710BE3">
              <w:rPr>
                <w:b/>
                <w:color w:val="000000" w:themeColor="text1"/>
                <w:sz w:val="20"/>
                <w:szCs w:val="20"/>
              </w:rPr>
              <w:t>шафовима на зид, носач 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 4 завртња 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типловима.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Када се канта монтира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мора бити минимум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10цм подигнута од пода.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Контејнер за смеће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120 l</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ø20x11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 25 x 22</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Саксије плитке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ø 36 x 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Жардињере</w:t>
            </w:r>
            <w:r w:rsidRPr="00710BE3">
              <w:rPr>
                <w:b/>
                <w:color w:val="000000" w:themeColor="text1"/>
                <w:kern w:val="2"/>
                <w:sz w:val="20"/>
                <w:szCs w:val="20"/>
                <w:lang w:val="sr-Cyrl-CS"/>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50 x 20 x 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242"/>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Перика за Моп,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памук-полиестер, одржавање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 xml:space="preserve"> на 90С</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51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Мердевине алумин.</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5+1 газиште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38"/>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Моп са ресама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уже за веш 50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Штипаљке за веш</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крокодил  12/1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Јутени канап 150м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мин.340 гр.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виногр. (за руже)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7</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2,5л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ПВЦгарнишле двоканалне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Дрвене жардињере за цвеће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50х20х25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Мотичица кована са два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рога-наглављена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Мотика кована полуокруг-</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Ашов кован-наглављен</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Лопата-наглављена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Грабуље наглављ.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Грабуље за лишће 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дршком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Секира наглављена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Минимум 1,4 кг</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Тоалет-папир, бели ролна</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двослојна 70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75.000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Убрус 30 цм,бели,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150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40.000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Убрус 19цм 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 xml:space="preserve">   400</w:t>
            </w:r>
            <w:r w:rsidRPr="00710BE3">
              <w:rPr>
                <w:b/>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Салвете беле 100/1  33× 33,</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мин.370 гр.двослојне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20.000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0,1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Картонске тацне 25/1</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185×121 ±5%</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Кецеље једнократ.ПВЦ</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сланик</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бокал 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Месарски папир</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400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кашичице за еспресо</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1000/1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виљушкице 24/1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Стреч фолија 1500м×38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Алу-фолија 50м×30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Папир за печење 20м×38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појилица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хранилица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500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четвртаста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750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1000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2000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четвртаста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Пет посуда  500мл. -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издигнута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rPr>
              <w:t>Дезинфекционе марамице</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за руке и површине 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диспензеру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Паковање 270/1 са </w:t>
            </w:r>
          </w:p>
          <w:p w:rsidR="0075195A" w:rsidRPr="00710BE3" w:rsidRDefault="00CA0654" w:rsidP="00674A00">
            <w:pPr>
              <w:ind w:right="-1260"/>
              <w:rPr>
                <w:b/>
                <w:color w:val="000000" w:themeColor="text1"/>
                <w:sz w:val="20"/>
                <w:szCs w:val="20"/>
              </w:rPr>
            </w:pPr>
            <w:r w:rsidRPr="00710BE3">
              <w:rPr>
                <w:b/>
                <w:color w:val="000000" w:themeColor="text1"/>
                <w:sz w:val="20"/>
                <w:szCs w:val="20"/>
              </w:rPr>
              <w:t>држачем</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rPr>
              <w:t xml:space="preserve"> диспензера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A745DB" w:rsidRPr="00710BE3" w:rsidTr="006077D8">
        <w:trPr>
          <w:trHeight w:val="450"/>
        </w:trPr>
        <w:tc>
          <w:tcPr>
            <w:tcW w:w="9073" w:type="dxa"/>
            <w:gridSpan w:val="6"/>
            <w:tcBorders>
              <w:top w:val="single" w:sz="4" w:space="0" w:color="auto"/>
              <w:left w:val="single" w:sz="4" w:space="0" w:color="auto"/>
              <w:bottom w:val="single" w:sz="4" w:space="0" w:color="auto"/>
              <w:right w:val="single" w:sz="4" w:space="0" w:color="auto"/>
            </w:tcBorders>
          </w:tcPr>
          <w:p w:rsidR="00A745DB" w:rsidRDefault="00A745DB" w:rsidP="007B3159">
            <w:pPr>
              <w:ind w:right="-1260"/>
              <w:rPr>
                <w:b/>
                <w:color w:val="000000" w:themeColor="text1"/>
                <w:kern w:val="2"/>
                <w:sz w:val="20"/>
                <w:szCs w:val="20"/>
                <w:lang w:val="sr-Cyrl-CS"/>
              </w:rPr>
            </w:pPr>
            <w:r>
              <w:rPr>
                <w:b/>
                <w:color w:val="000000" w:themeColor="text1"/>
                <w:kern w:val="2"/>
                <w:sz w:val="20"/>
                <w:szCs w:val="20"/>
                <w:lang w:val="sr-Cyrl-CS"/>
              </w:rPr>
              <w:t xml:space="preserve">                                                                                                                                                             </w:t>
            </w:r>
          </w:p>
          <w:p w:rsidR="00A745DB" w:rsidRPr="00A745DB" w:rsidRDefault="00A745DB" w:rsidP="007B3159">
            <w:pPr>
              <w:ind w:right="-1260"/>
              <w:rPr>
                <w:b/>
                <w:color w:val="000000" w:themeColor="text1"/>
                <w:kern w:val="2"/>
                <w:lang w:val="sr-Cyrl-CS"/>
              </w:rPr>
            </w:pPr>
            <w:r>
              <w:rPr>
                <w:b/>
                <w:color w:val="000000" w:themeColor="text1"/>
                <w:kern w:val="2"/>
                <w:sz w:val="20"/>
                <w:szCs w:val="20"/>
                <w:lang w:val="sr-Cyrl-CS"/>
              </w:rPr>
              <w:t xml:space="preserve">                                                                                                                                                         </w:t>
            </w:r>
            <w:r w:rsidRPr="00A745DB">
              <w:rPr>
                <w:b/>
                <w:color w:val="000000" w:themeColor="text1"/>
                <w:kern w:val="2"/>
                <w:lang w:val="sr-Cyrl-CS"/>
              </w:rPr>
              <w:t>УКУПНО:</w:t>
            </w:r>
          </w:p>
        </w:tc>
        <w:tc>
          <w:tcPr>
            <w:tcW w:w="992" w:type="dxa"/>
            <w:tcBorders>
              <w:top w:val="single" w:sz="4" w:space="0" w:color="auto"/>
              <w:left w:val="single" w:sz="4" w:space="0" w:color="auto"/>
              <w:bottom w:val="single" w:sz="4" w:space="0" w:color="auto"/>
              <w:right w:val="single" w:sz="4" w:space="0" w:color="auto"/>
            </w:tcBorders>
          </w:tcPr>
          <w:p w:rsidR="00A745DB" w:rsidRPr="00710BE3" w:rsidRDefault="00A745DB"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745DB" w:rsidRPr="00710BE3" w:rsidRDefault="00A745DB" w:rsidP="007B3159">
            <w:pPr>
              <w:ind w:right="-1260"/>
              <w:rPr>
                <w:b/>
                <w:color w:val="000000" w:themeColor="text1"/>
                <w:kern w:val="2"/>
                <w:sz w:val="20"/>
                <w:szCs w:val="20"/>
                <w:lang w:val="sr-Cyrl-CS"/>
              </w:rPr>
            </w:pPr>
          </w:p>
        </w:tc>
      </w:tr>
      <w:tr w:rsidR="00B0572A" w:rsidRPr="00710BE3" w:rsidTr="006B0381">
        <w:trPr>
          <w:trHeight w:val="616"/>
        </w:trPr>
        <w:tc>
          <w:tcPr>
            <w:tcW w:w="6096" w:type="dxa"/>
            <w:gridSpan w:val="3"/>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ДИСПОЗИЦИЈА:</w:t>
            </w:r>
          </w:p>
        </w:tc>
        <w:tc>
          <w:tcPr>
            <w:tcW w:w="4961" w:type="dxa"/>
            <w:gridSpan w:val="5"/>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Магацин Установе, Земун,</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Марије Бурсаћ 49</w:t>
            </w:r>
          </w:p>
        </w:tc>
      </w:tr>
      <w:bookmarkEnd w:id="1"/>
    </w:tbl>
    <w:p w:rsidR="00E31F93" w:rsidRDefault="00E31F93" w:rsidP="00E31F93">
      <w:pPr>
        <w:rPr>
          <w:color w:val="auto"/>
        </w:rPr>
      </w:pPr>
    </w:p>
    <w:p w:rsidR="00177F2A" w:rsidRDefault="0036083E" w:rsidP="0095510D">
      <w:pPr>
        <w:jc w:val="both"/>
        <w:rPr>
          <w:b/>
          <w:color w:val="auto"/>
        </w:rPr>
      </w:pPr>
      <w:r>
        <w:rPr>
          <w:b/>
          <w:color w:val="auto"/>
        </w:rPr>
        <w:t xml:space="preserve">Напомена: Потребно је </w:t>
      </w:r>
      <w:r w:rsidR="0095510D" w:rsidRPr="002D6998">
        <w:rPr>
          <w:b/>
          <w:color w:val="auto"/>
        </w:rPr>
        <w:t>доставити декларације за производе под редним бројевима:</w:t>
      </w:r>
      <w:r w:rsidR="0095510D">
        <w:rPr>
          <w:b/>
          <w:color w:val="auto"/>
        </w:rPr>
        <w:t xml:space="preserve"> 2,4,</w:t>
      </w:r>
      <w:r w:rsidR="009026A6">
        <w:rPr>
          <w:b/>
          <w:color w:val="auto"/>
        </w:rPr>
        <w:t>33</w:t>
      </w:r>
      <w:r w:rsidR="0095510D">
        <w:rPr>
          <w:b/>
          <w:color w:val="auto"/>
        </w:rPr>
        <w:t>,</w:t>
      </w:r>
      <w:r w:rsidR="009026A6">
        <w:rPr>
          <w:b/>
          <w:color w:val="auto"/>
        </w:rPr>
        <w:t>34,</w:t>
      </w:r>
      <w:r w:rsidR="00A359A8">
        <w:rPr>
          <w:b/>
          <w:color w:val="auto"/>
        </w:rPr>
        <w:t>47,52,55,56,57,58,59,60,69,72,73,77,98,99,100,148,156,163,169.</w:t>
      </w:r>
    </w:p>
    <w:p w:rsidR="00177F2A" w:rsidRPr="002D6998" w:rsidRDefault="00177F2A" w:rsidP="00177F2A">
      <w:pPr>
        <w:ind w:left="2520" w:right="-1260" w:firstLine="1080"/>
        <w:rPr>
          <w:b/>
          <w:color w:val="auto"/>
          <w:kern w:val="2"/>
          <w:lang w:val="sr-Cyrl-CS"/>
        </w:rPr>
      </w:pPr>
      <w:r w:rsidRPr="002D6998">
        <w:rPr>
          <w:b/>
          <w:color w:val="auto"/>
          <w:lang w:val="sr-Cyrl-CS"/>
        </w:rPr>
        <w:t xml:space="preserve">М.П.                                   ЗА ПОНУЂАЧА </w:t>
      </w:r>
    </w:p>
    <w:p w:rsidR="00177F2A" w:rsidRDefault="00177F2A" w:rsidP="00177F2A">
      <w:pPr>
        <w:jc w:val="both"/>
        <w:rPr>
          <w:b/>
          <w:color w:val="auto"/>
          <w:lang w:val="sr-Cyrl-CS"/>
        </w:rPr>
      </w:pPr>
      <w:r w:rsidRPr="002D6998">
        <w:rPr>
          <w:b/>
          <w:color w:val="auto"/>
          <w:lang w:val="sr-Cyrl-CS"/>
        </w:rPr>
        <w:t xml:space="preserve">                                                                 </w:t>
      </w:r>
      <w:r>
        <w:rPr>
          <w:b/>
          <w:color w:val="auto"/>
          <w:lang w:val="sr-Cyrl-CS"/>
        </w:rPr>
        <w:t xml:space="preserve">                          </w:t>
      </w:r>
    </w:p>
    <w:p w:rsidR="00D029B0" w:rsidRDefault="00177F2A" w:rsidP="00AA50BA">
      <w:pPr>
        <w:ind w:left="5760"/>
        <w:jc w:val="both"/>
        <w:rPr>
          <w:b/>
          <w:color w:val="auto"/>
          <w:lang w:val="sr-Cyrl-CS"/>
        </w:rPr>
      </w:pPr>
      <w:r>
        <w:rPr>
          <w:b/>
          <w:color w:val="auto"/>
          <w:lang w:val="sr-Cyrl-CS"/>
        </w:rPr>
        <w:t xml:space="preserve">     </w:t>
      </w:r>
      <w:r w:rsidRPr="002D6998">
        <w:rPr>
          <w:b/>
          <w:color w:val="auto"/>
          <w:lang w:val="sr-Cyrl-CS"/>
        </w:rPr>
        <w:t>________________</w:t>
      </w: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89338D" w:rsidRDefault="00D579FF" w:rsidP="0089338D">
      <w:pPr>
        <w:jc w:val="both"/>
        <w:rPr>
          <w:rFonts w:ascii="Arial" w:hAnsi="Arial" w:cs="Arial"/>
          <w:iCs/>
          <w:lang w:val="sr-Cyrl-CS"/>
        </w:rPr>
      </w:pPr>
      <w:r>
        <w:rPr>
          <w:rFonts w:ascii="Arial" w:hAnsi="Arial" w:cs="Arial"/>
          <w:iCs/>
        </w:rPr>
        <w:t>Понуда бр</w:t>
      </w:r>
      <w:r w:rsidR="0089338D">
        <w:rPr>
          <w:rFonts w:ascii="Arial" w:hAnsi="Arial" w:cs="Arial"/>
          <w:iCs/>
        </w:rPr>
        <w:t>.</w:t>
      </w:r>
      <w:r>
        <w:rPr>
          <w:rFonts w:ascii="Arial" w:hAnsi="Arial" w:cs="Arial"/>
          <w:iCs/>
        </w:rPr>
        <w:t xml:space="preserve"> ________________ од __________________ за јавну набавку</w:t>
      </w:r>
      <w:r w:rsidR="006077D8">
        <w:rPr>
          <w:rFonts w:ascii="Arial" w:hAnsi="Arial" w:cs="Arial"/>
          <w:iCs/>
        </w:rPr>
        <w:t xml:space="preserve"> </w:t>
      </w:r>
      <w:r w:rsidR="0089338D">
        <w:rPr>
          <w:rFonts w:ascii="Arial" w:hAnsi="Arial" w:cs="Arial"/>
          <w:iCs/>
          <w:lang w:val="sr-Cyrl-CS"/>
        </w:rPr>
        <w:t xml:space="preserve">- </w:t>
      </w:r>
      <w:r w:rsidR="00E31F93" w:rsidRPr="0089338D">
        <w:rPr>
          <w:rFonts w:ascii="Arial" w:hAnsi="Arial" w:cs="Arial"/>
          <w:b/>
          <w:iCs/>
          <w:lang w:val="sr-Cyrl-CS"/>
        </w:rPr>
        <w:t>С</w:t>
      </w:r>
      <w:r w:rsidR="00C83F79" w:rsidRPr="0089338D">
        <w:rPr>
          <w:rFonts w:ascii="Arial" w:hAnsi="Arial" w:cs="Arial"/>
          <w:b/>
          <w:iCs/>
          <w:lang w:val="sr-Cyrl-CS"/>
        </w:rPr>
        <w:t>редства</w:t>
      </w:r>
      <w:r w:rsidR="00E365F8" w:rsidRPr="0089338D">
        <w:rPr>
          <w:rFonts w:ascii="Arial" w:hAnsi="Arial" w:cs="Arial"/>
          <w:b/>
          <w:iCs/>
          <w:lang w:val="sr-Cyrl-CS"/>
        </w:rPr>
        <w:t xml:space="preserve"> </w:t>
      </w:r>
      <w:r w:rsidR="00E31F93" w:rsidRPr="0089338D">
        <w:rPr>
          <w:rFonts w:ascii="Arial" w:hAnsi="Arial" w:cs="Arial"/>
          <w:b/>
          <w:iCs/>
          <w:lang w:val="sr-Cyrl-CS"/>
        </w:rPr>
        <w:t>за одржавање хигијене</w:t>
      </w:r>
      <w:r w:rsidRPr="0089338D">
        <w:rPr>
          <w:rFonts w:ascii="Arial" w:hAnsi="Arial" w:cs="Arial"/>
          <w:b/>
          <w:bCs/>
          <w:i/>
          <w:iCs/>
        </w:rPr>
        <w:t>,</w:t>
      </w:r>
      <w:r w:rsidRPr="0089338D">
        <w:rPr>
          <w:rFonts w:ascii="Arial" w:hAnsi="Arial" w:cs="Arial"/>
          <w:b/>
          <w:bCs/>
          <w:iCs/>
        </w:rPr>
        <w:t xml:space="preserve"> </w:t>
      </w:r>
      <w:r w:rsidR="0089338D">
        <w:rPr>
          <w:rFonts w:ascii="Arial" w:hAnsi="Arial" w:cs="Arial"/>
          <w:b/>
          <w:bCs/>
          <w:i/>
          <w:iCs/>
        </w:rPr>
        <w:t>,</w:t>
      </w:r>
      <w:r w:rsidR="0089338D">
        <w:rPr>
          <w:rFonts w:ascii="Arial" w:hAnsi="Arial" w:cs="Arial"/>
          <w:b/>
          <w:bCs/>
          <w:iCs/>
        </w:rPr>
        <w:t xml:space="preserve"> </w:t>
      </w:r>
      <w:r w:rsidR="0089338D">
        <w:rPr>
          <w:rFonts w:ascii="Arial" w:hAnsi="Arial" w:cs="Arial"/>
          <w:iCs/>
        </w:rPr>
        <w:t xml:space="preserve">ЈН број </w:t>
      </w:r>
      <w:r w:rsidR="0089338D">
        <w:rPr>
          <w:rFonts w:ascii="Arial" w:hAnsi="Arial" w:cs="Arial"/>
          <w:b/>
          <w:iCs/>
          <w:lang w:val="sr-Cyrl-CS"/>
        </w:rPr>
        <w:t>27</w:t>
      </w:r>
      <w:r w:rsidR="00696E1B">
        <w:rPr>
          <w:rFonts w:ascii="Arial" w:hAnsi="Arial" w:cs="Arial"/>
          <w:b/>
          <w:iCs/>
        </w:rPr>
        <w:t>/</w:t>
      </w:r>
      <w:r w:rsidR="005F5461">
        <w:rPr>
          <w:rFonts w:ascii="Arial" w:hAnsi="Arial" w:cs="Arial"/>
          <w:b/>
          <w:iCs/>
          <w:lang w:val="sr-Cyrl-CS"/>
        </w:rPr>
        <w:t>2020.</w:t>
      </w:r>
    </w:p>
    <w:p w:rsidR="0089338D" w:rsidRPr="004E4C14" w:rsidRDefault="0089338D" w:rsidP="0089338D">
      <w:pPr>
        <w:jc w:val="both"/>
        <w:rPr>
          <w:rFonts w:ascii="Arial" w:hAnsi="Arial" w:cs="Arial"/>
        </w:rPr>
      </w:pPr>
    </w:p>
    <w:p w:rsidR="00D579FF" w:rsidRPr="006C5B79" w:rsidRDefault="00D579FF" w:rsidP="0089338D">
      <w:pPr>
        <w:jc w:val="both"/>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sidR="005F5461">
              <w:rPr>
                <w:rFonts w:ascii="Arial" w:hAnsi="Arial" w:cs="Arial"/>
                <w:i/>
                <w:iCs/>
              </w:rPr>
              <w:t>имејл</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Pr="00B74C0C"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w:t>
      </w:r>
      <w:r w:rsidR="00B74C0C">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B74C0C">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r w:rsidR="00B74C0C">
        <w:rPr>
          <w:rFonts w:ascii="Arial" w:hAnsi="Arial" w:cs="Arial"/>
          <w:i/>
          <w:iCs/>
        </w:rPr>
        <w:t>.</w:t>
      </w:r>
    </w:p>
    <w:p w:rsidR="00D579FF" w:rsidRDefault="00D579FF" w:rsidP="00D579FF">
      <w:pPr>
        <w:jc w:val="both"/>
        <w:rPr>
          <w:rFonts w:ascii="Arial" w:eastAsia="TimesNewRomanPSMT" w:hAnsi="Arial" w:cs="Arial"/>
          <w:b/>
          <w:bCs/>
          <w:i/>
          <w:lang w:val="sr-Cyrl-CS"/>
        </w:rPr>
      </w:pPr>
    </w:p>
    <w:p w:rsidR="00765682" w:rsidRDefault="00765682"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696E1B" w:rsidRDefault="00696E1B"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696E1B" w:rsidRDefault="00D579FF" w:rsidP="00696E1B">
      <w:pPr>
        <w:outlineLvl w:val="0"/>
        <w:rPr>
          <w:rFonts w:ascii="Arial" w:eastAsia="TimesNewRomanPSMT" w:hAnsi="Arial" w:cs="Arial"/>
          <w:b/>
          <w:bCs/>
          <w:lang w:val="sr-Cyrl-CS"/>
        </w:rPr>
      </w:pPr>
      <w:r>
        <w:rPr>
          <w:rFonts w:ascii="Arial" w:eastAsia="TimesNewRomanPSMT" w:hAnsi="Arial" w:cs="Arial"/>
          <w:b/>
          <w:bCs/>
          <w:lang w:val="sr-Cyrl-CS"/>
        </w:rPr>
        <w:t>5)</w:t>
      </w:r>
      <w:r w:rsidR="00D4336F">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p>
    <w:p w:rsidR="00696E1B" w:rsidRDefault="00696E1B" w:rsidP="00696E1B">
      <w:pPr>
        <w:outlineLvl w:val="0"/>
        <w:rPr>
          <w:rFonts w:ascii="Arial" w:eastAsia="TimesNewRomanPSMT" w:hAnsi="Arial" w:cs="Arial"/>
          <w:b/>
          <w:bCs/>
          <w:lang w:val="sr-Cyrl-CS"/>
        </w:rPr>
      </w:pPr>
    </w:p>
    <w:p w:rsidR="00696E1B" w:rsidRPr="003E5AD0" w:rsidRDefault="00696E1B" w:rsidP="00696E1B">
      <w:pPr>
        <w:jc w:val="center"/>
        <w:outlineLvl w:val="0"/>
        <w:rPr>
          <w:rFonts w:ascii="Arial" w:hAnsi="Arial" w:cs="Arial"/>
          <w:b/>
          <w:lang w:val="sr-Cyrl-CS"/>
        </w:rPr>
      </w:pPr>
      <w:r>
        <w:rPr>
          <w:rFonts w:ascii="Arial" w:hAnsi="Arial" w:cs="Arial"/>
          <w:b/>
          <w:lang w:val="sr-Cyrl-CS"/>
        </w:rPr>
        <w:t>СРЕДСТВА ЗА ОДРЖАВАЊЕ ХИГИЈЕНЕ</w:t>
      </w:r>
      <w:r w:rsidRPr="00BB533A">
        <w:rPr>
          <w:rFonts w:ascii="Arial" w:hAnsi="Arial" w:cs="Arial"/>
          <w:b/>
          <w:lang w:val="sr-Cyrl-CS"/>
        </w:rPr>
        <w:t xml:space="preserve"> – ЈН бр. 2</w:t>
      </w:r>
      <w:r>
        <w:rPr>
          <w:rFonts w:ascii="Arial" w:hAnsi="Arial" w:cs="Arial"/>
          <w:b/>
          <w:lang w:val="sr-Cyrl-CS"/>
        </w:rPr>
        <w:t>7</w:t>
      </w:r>
      <w:r w:rsidRPr="00BB533A">
        <w:rPr>
          <w:rFonts w:ascii="Arial" w:hAnsi="Arial" w:cs="Arial"/>
          <w:b/>
          <w:lang w:val="sr-Cyrl-CS"/>
        </w:rPr>
        <w:t>/20</w:t>
      </w:r>
      <w:r w:rsidR="005F5461">
        <w:rPr>
          <w:rFonts w:ascii="Arial" w:hAnsi="Arial" w:cs="Arial"/>
          <w:b/>
          <w:lang w:val="sr-Cyrl-CS"/>
        </w:rPr>
        <w:t>20</w:t>
      </w:r>
    </w:p>
    <w:p w:rsidR="00D579FF" w:rsidRDefault="00D579FF" w:rsidP="00E33D1C">
      <w:pPr>
        <w:rPr>
          <w:rFonts w:ascii="Arial" w:eastAsia="TimesNewRomanPSMT" w:hAnsi="Arial" w:cs="Arial"/>
          <w:b/>
          <w:bCs/>
          <w:lang w:val="sr-Cyrl-CS"/>
        </w:rPr>
      </w:pP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r w:rsidR="007E3D96" w:rsidTr="001C4C23">
        <w:tc>
          <w:tcPr>
            <w:tcW w:w="5250" w:type="dxa"/>
            <w:tcBorders>
              <w:top w:val="single" w:sz="4" w:space="0" w:color="000000"/>
              <w:left w:val="single" w:sz="4" w:space="0" w:color="000000"/>
              <w:bottom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r>
              <w:rPr>
                <w:rFonts w:ascii="Arial" w:eastAsia="TimesNewRomanPSMT" w:hAnsi="Arial" w:cs="Arial"/>
                <w:bCs/>
                <w:lang w:val="ru-RU"/>
              </w:rPr>
              <w:t>Рок испоруке (не може бити дужи од 5 дана од дана достављања требовања наручиоца)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Образа</w:t>
      </w:r>
      <w:r w:rsidR="005F5461">
        <w:rPr>
          <w:rFonts w:ascii="Arial" w:hAnsi="Arial" w:cs="Arial"/>
          <w:i/>
          <w:iCs/>
        </w:rPr>
        <w:t>ц понуде понуђач мора да попуни</w:t>
      </w:r>
      <w:r>
        <w:rPr>
          <w:rFonts w:ascii="Arial" w:hAnsi="Arial" w:cs="Arial"/>
          <w:i/>
          <w:iCs/>
        </w:rPr>
        <w:t xml:space="preserve">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5F5461">
        <w:rPr>
          <w:rFonts w:ascii="Arial" w:hAnsi="Arial" w:cs="Arial"/>
          <w:i/>
          <w:iCs/>
        </w:rPr>
        <w:t>уђача из групе који ће попунити и</w:t>
      </w:r>
      <w:r>
        <w:rPr>
          <w:rFonts w:ascii="Arial" w:hAnsi="Arial" w:cs="Arial"/>
          <w:i/>
          <w:iCs/>
        </w:rPr>
        <w:t xml:space="preserve"> потписати образац понуде.</w:t>
      </w:r>
    </w:p>
    <w:p w:rsidR="005F5461" w:rsidRDefault="005F5461" w:rsidP="00D579FF">
      <w:pPr>
        <w:jc w:val="both"/>
        <w:rPr>
          <w:rFonts w:ascii="Arial" w:hAnsi="Arial" w:cs="Arial"/>
          <w:i/>
          <w:iCs/>
        </w:rPr>
      </w:pPr>
    </w:p>
    <w:p w:rsidR="005F5461" w:rsidRPr="005F5461" w:rsidRDefault="005F5461" w:rsidP="00D579FF">
      <w:pPr>
        <w:jc w:val="both"/>
        <w:rPr>
          <w:rFonts w:ascii="Arial" w:hAnsi="Arial" w:cs="Arial"/>
          <w:i/>
          <w:iCs/>
        </w:rPr>
      </w:pPr>
      <w:r>
        <w:rPr>
          <w:rFonts w:ascii="Arial" w:hAnsi="Arial" w:cs="Arial"/>
          <w:i/>
          <w:iCs/>
        </w:rPr>
        <w:t>Напомена: Употреба печата није обавезна.</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962F9A" w:rsidRPr="00962F9A" w:rsidRDefault="00962F9A" w:rsidP="00D579FF">
      <w:pPr>
        <w:jc w:val="both"/>
        <w:rPr>
          <w:rFonts w:ascii="Arial" w:eastAsia="TimesNewRomanPSMT" w:hAnsi="Arial" w:cs="Arial"/>
          <w:b/>
          <w:bCs/>
        </w:rPr>
      </w:pPr>
    </w:p>
    <w:p w:rsidR="00555B26" w:rsidRDefault="00555B26" w:rsidP="00D579FF">
      <w:pPr>
        <w:jc w:val="both"/>
        <w:rPr>
          <w:rFonts w:ascii="Arial" w:eastAsia="TimesNewRomanPSMT" w:hAnsi="Arial" w:cs="Arial"/>
          <w:b/>
          <w:bCs/>
          <w:lang w:val="sr-Cyrl-CS"/>
        </w:rPr>
      </w:pPr>
    </w:p>
    <w:p w:rsidR="00D4336F" w:rsidRDefault="00D4336F"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Pr="00B74C0C" w:rsidRDefault="001244E6" w:rsidP="001244E6">
      <w:pPr>
        <w:rPr>
          <w:rFonts w:ascii="Arial" w:hAnsi="Arial" w:cs="Arial"/>
          <w:b/>
          <w:bCs/>
          <w:lang w:val="sr-Cyrl-CS"/>
        </w:rPr>
      </w:pPr>
      <w:r w:rsidRPr="00B74C0C">
        <w:rPr>
          <w:rFonts w:ascii="Arial" w:hAnsi="Arial" w:cs="Arial"/>
          <w:b/>
          <w:bCs/>
          <w:lang w:val="sr-Cyrl-CS"/>
        </w:rPr>
        <w:lastRenderedPageBreak/>
        <w:t xml:space="preserve">Република Србија                                                                МОДЕЛ УГОВОРА                                                                 </w:t>
      </w:r>
    </w:p>
    <w:p w:rsidR="001244E6" w:rsidRPr="00B74C0C" w:rsidRDefault="001244E6" w:rsidP="001244E6">
      <w:pPr>
        <w:rPr>
          <w:rFonts w:ascii="Arial" w:hAnsi="Arial" w:cs="Arial"/>
          <w:b/>
          <w:bCs/>
          <w:lang w:val="sr-Cyrl-CS"/>
        </w:rPr>
      </w:pPr>
      <w:r w:rsidRPr="00B74C0C">
        <w:rPr>
          <w:rFonts w:ascii="Arial" w:hAnsi="Arial" w:cs="Arial"/>
          <w:b/>
          <w:bCs/>
          <w:lang w:val="sr-Cyrl-CS"/>
        </w:rPr>
        <w:t>Установа Геронтолошки центар</w:t>
      </w:r>
    </w:p>
    <w:p w:rsidR="001244E6" w:rsidRPr="00B74C0C" w:rsidRDefault="001244E6" w:rsidP="001244E6">
      <w:pPr>
        <w:rPr>
          <w:rFonts w:ascii="Arial" w:hAnsi="Arial" w:cs="Arial"/>
          <w:lang w:val="sr-Cyrl-CS"/>
        </w:rPr>
      </w:pPr>
      <w:r w:rsidRPr="00B74C0C">
        <w:rPr>
          <w:rFonts w:ascii="Arial" w:hAnsi="Arial" w:cs="Arial"/>
          <w:lang w:val="sr-Cyrl-CS"/>
        </w:rPr>
        <w:t>Београд-Земун, ул. Марије Бурсаћ бр.49</w:t>
      </w:r>
    </w:p>
    <w:p w:rsidR="001244E6" w:rsidRDefault="001244E6" w:rsidP="001244E6">
      <w:pPr>
        <w:rPr>
          <w:rFonts w:ascii="Arial" w:hAnsi="Arial" w:cs="Arial"/>
        </w:rPr>
      </w:pPr>
      <w:r w:rsidRPr="00B74C0C">
        <w:rPr>
          <w:rFonts w:ascii="Arial" w:hAnsi="Arial" w:cs="Arial"/>
          <w:lang w:val="sr-Cyrl-CS"/>
        </w:rPr>
        <w:t>Датум:____________________</w:t>
      </w:r>
      <w:r w:rsidRPr="00B74C0C">
        <w:rPr>
          <w:rFonts w:ascii="Arial" w:hAnsi="Arial" w:cs="Arial"/>
          <w:lang w:val="sr-Cyrl-CS"/>
        </w:rPr>
        <w:br/>
        <w:t>Број:______________________</w:t>
      </w:r>
    </w:p>
    <w:p w:rsidR="00B74C0C" w:rsidRPr="00B74C0C" w:rsidRDefault="00B74C0C" w:rsidP="001244E6">
      <w:pPr>
        <w:rPr>
          <w:rFonts w:ascii="Arial" w:hAnsi="Arial" w:cs="Arial"/>
        </w:rPr>
      </w:pPr>
    </w:p>
    <w:p w:rsidR="001244E6" w:rsidRPr="00B74C0C" w:rsidRDefault="001244E6" w:rsidP="001244E6">
      <w:pPr>
        <w:jc w:val="center"/>
        <w:rPr>
          <w:rFonts w:ascii="Arial" w:hAnsi="Arial" w:cs="Arial"/>
          <w:b/>
          <w:lang w:val="sr-Cyrl-CS"/>
        </w:rPr>
      </w:pPr>
      <w:r w:rsidRPr="00B74C0C">
        <w:rPr>
          <w:rFonts w:ascii="Arial" w:hAnsi="Arial" w:cs="Arial"/>
          <w:b/>
        </w:rPr>
        <w:t>УГОВОР</w:t>
      </w:r>
    </w:p>
    <w:p w:rsidR="001244E6" w:rsidRPr="00B74C0C" w:rsidRDefault="001244E6" w:rsidP="001244E6">
      <w:pPr>
        <w:pStyle w:val="Heading1"/>
        <w:jc w:val="center"/>
        <w:rPr>
          <w:rFonts w:ascii="Arial" w:hAnsi="Arial" w:cs="Arial"/>
          <w:b/>
          <w:sz w:val="24"/>
          <w:szCs w:val="24"/>
        </w:rPr>
      </w:pPr>
      <w:r w:rsidRPr="00B74C0C">
        <w:rPr>
          <w:rFonts w:ascii="Arial" w:hAnsi="Arial" w:cs="Arial"/>
          <w:b/>
          <w:sz w:val="24"/>
          <w:szCs w:val="24"/>
        </w:rPr>
        <w:t xml:space="preserve">  О  ЈАВНОЈ  НАБАВЦИ</w:t>
      </w:r>
    </w:p>
    <w:p w:rsidR="001244E6" w:rsidRPr="00B74C0C" w:rsidRDefault="001244E6" w:rsidP="001244E6">
      <w:pPr>
        <w:jc w:val="center"/>
        <w:rPr>
          <w:rFonts w:ascii="Arial" w:hAnsi="Arial" w:cs="Arial"/>
          <w:b/>
          <w:bCs/>
          <w:lang w:val="sr-Cyrl-CS"/>
        </w:rPr>
      </w:pPr>
    </w:p>
    <w:p w:rsidR="001244E6" w:rsidRPr="00B74C0C" w:rsidRDefault="001244E6" w:rsidP="001244E6">
      <w:pPr>
        <w:rPr>
          <w:rFonts w:ascii="Arial" w:hAnsi="Arial" w:cs="Arial"/>
          <w:lang w:val="sr-Cyrl-CS"/>
        </w:rPr>
      </w:pPr>
      <w:r w:rsidRPr="00B74C0C">
        <w:rPr>
          <w:rFonts w:ascii="Arial" w:hAnsi="Arial" w:cs="Arial"/>
          <w:lang w:val="sr-Cyrl-CS"/>
        </w:rPr>
        <w:t>Закључен дана______________________________ између:</w:t>
      </w:r>
    </w:p>
    <w:p w:rsidR="005F5461" w:rsidRPr="0021360A" w:rsidRDefault="005F5461" w:rsidP="005F5461">
      <w:pPr>
        <w:numPr>
          <w:ilvl w:val="0"/>
          <w:numId w:val="35"/>
        </w:numPr>
        <w:suppressAutoHyphens w:val="0"/>
        <w:spacing w:line="240" w:lineRule="auto"/>
        <w:jc w:val="both"/>
        <w:rPr>
          <w:rFonts w:ascii="Arial" w:hAnsi="Arial" w:cs="Arial"/>
          <w:color w:val="auto"/>
          <w:lang w:val="sr-Cyrl-CS"/>
        </w:rPr>
      </w:pPr>
      <w:r w:rsidRPr="005F5461">
        <w:rPr>
          <w:rFonts w:ascii="Arial" w:hAnsi="Arial" w:cs="Arial"/>
          <w:b/>
          <w:bCs/>
          <w:color w:val="auto"/>
          <w:lang w:val="sr-Cyrl-CS"/>
        </w:rPr>
        <w:t xml:space="preserve">Установе Геронтолошки центар </w:t>
      </w:r>
      <w:r w:rsidRPr="005F5461">
        <w:rPr>
          <w:rFonts w:ascii="Arial" w:hAnsi="Arial" w:cs="Arial"/>
          <w:b/>
          <w:color w:val="auto"/>
          <w:lang w:val="sr-Cyrl-CS"/>
        </w:rPr>
        <w:t>Београд</w:t>
      </w:r>
      <w:r w:rsidRPr="0021360A">
        <w:rPr>
          <w:rFonts w:ascii="Arial" w:hAnsi="Arial" w:cs="Arial"/>
          <w:color w:val="auto"/>
          <w:lang w:val="sr-Cyrl-CS"/>
        </w:rPr>
        <w:t>, ул. Марије Бурсаћ бр.</w:t>
      </w:r>
      <w:r>
        <w:rPr>
          <w:rFonts w:ascii="Arial" w:hAnsi="Arial" w:cs="Arial"/>
          <w:color w:val="auto"/>
          <w:lang w:val="sr-Cyrl-CS"/>
        </w:rPr>
        <w:t xml:space="preserve"> </w:t>
      </w:r>
      <w:r w:rsidRPr="0021360A">
        <w:rPr>
          <w:rFonts w:ascii="Arial" w:hAnsi="Arial" w:cs="Arial"/>
          <w:color w:val="auto"/>
          <w:lang w:val="sr-Cyrl-CS"/>
        </w:rPr>
        <w:t xml:space="preserve">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r>
        <w:rPr>
          <w:rFonts w:ascii="Arial" w:hAnsi="Arial" w:cs="Arial"/>
          <w:color w:val="auto"/>
          <w:lang w:val="sr-Cyrl-CS"/>
        </w:rPr>
        <w:t xml:space="preserve">, </w:t>
      </w:r>
      <w:r>
        <w:rPr>
          <w:rFonts w:ascii="Arial" w:hAnsi="Arial" w:cs="Arial"/>
          <w:lang w:val="sr-Cyrl-CS"/>
        </w:rPr>
        <w:t xml:space="preserve">матични број: </w:t>
      </w:r>
      <w:r w:rsidRPr="009770D4">
        <w:rPr>
          <w:rFonts w:ascii="Arial" w:hAnsi="Arial" w:cs="Arial"/>
          <w:lang w:val="sr-Cyrl-CS"/>
        </w:rPr>
        <w:t>07028768</w:t>
      </w:r>
    </w:p>
    <w:p w:rsidR="005F5461" w:rsidRPr="0021360A" w:rsidRDefault="005F5461" w:rsidP="005F5461">
      <w:pPr>
        <w:ind w:left="2220"/>
        <w:jc w:val="both"/>
        <w:rPr>
          <w:rFonts w:ascii="Arial" w:hAnsi="Arial" w:cs="Arial"/>
          <w:color w:val="auto"/>
          <w:lang w:val="sr-Cyrl-CS"/>
        </w:rPr>
      </w:pPr>
      <w:r w:rsidRPr="0021360A">
        <w:rPr>
          <w:rFonts w:ascii="Arial" w:hAnsi="Arial" w:cs="Arial"/>
          <w:color w:val="auto"/>
          <w:lang w:val="sr-Cyrl-CS"/>
        </w:rPr>
        <w:t>и</w:t>
      </w:r>
    </w:p>
    <w:p w:rsidR="005F5461" w:rsidRPr="0021360A" w:rsidRDefault="005F5461" w:rsidP="005F5461">
      <w:pPr>
        <w:numPr>
          <w:ilvl w:val="0"/>
          <w:numId w:val="35"/>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r>
        <w:rPr>
          <w:rFonts w:ascii="Arial" w:hAnsi="Arial" w:cs="Arial"/>
          <w:color w:val="auto"/>
          <w:lang w:val="sr-Cyrl-CS"/>
        </w:rPr>
        <w:t xml:space="preserve">, </w:t>
      </w:r>
      <w:r>
        <w:rPr>
          <w:rFonts w:ascii="Arial" w:hAnsi="Arial" w:cs="Arial"/>
          <w:lang w:val="sr-Cyrl-CS"/>
        </w:rPr>
        <w:t>матични број: ____________</w:t>
      </w:r>
    </w:p>
    <w:p w:rsidR="005F5461" w:rsidRPr="0021360A" w:rsidRDefault="005F5461" w:rsidP="005F5461">
      <w:pPr>
        <w:pStyle w:val="ListParagraph"/>
        <w:numPr>
          <w:ilvl w:val="0"/>
          <w:numId w:val="35"/>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DD4843" w:rsidRPr="00B74C0C" w:rsidRDefault="005F5461" w:rsidP="005F5461">
      <w:pPr>
        <w:pStyle w:val="Style"/>
        <w:spacing w:before="120" w:line="244" w:lineRule="exact"/>
        <w:ind w:left="532" w:right="-35"/>
        <w:jc w:val="both"/>
        <w:rPr>
          <w:i/>
          <w:iCs/>
          <w:w w:val="122"/>
          <w:lang w:val="sr-Cyrl-CS"/>
        </w:rPr>
      </w:pPr>
      <w:r w:rsidRPr="00B74C0C">
        <w:rPr>
          <w:i/>
          <w:iCs/>
          <w:w w:val="122"/>
          <w:lang w:val="sr-Cyrl-CS"/>
        </w:rPr>
        <w:t xml:space="preserve"> </w:t>
      </w:r>
      <w:r w:rsidR="00DD4843" w:rsidRPr="00B74C0C">
        <w:rPr>
          <w:i/>
          <w:iCs/>
          <w:w w:val="122"/>
          <w:lang w:val="sr-Cyrl-CS"/>
        </w:rPr>
        <w:t xml:space="preserve">(у случају подношења заједничке понуде, односно понуде </w:t>
      </w:r>
      <w:r w:rsidR="00DD4843" w:rsidRPr="00B74C0C">
        <w:rPr>
          <w:w w:val="118"/>
          <w:lang w:val="sr-Cyrl-CS"/>
        </w:rPr>
        <w:t xml:space="preserve">са </w:t>
      </w:r>
      <w:r w:rsidR="00DD4843" w:rsidRPr="00B74C0C">
        <w:rPr>
          <w:i/>
          <w:iCs/>
          <w:w w:val="122"/>
          <w:lang w:val="sr-Cyrl-CS"/>
        </w:rPr>
        <w:t>учешћем подизвођача, на горњим цртама морају бити наведени остали учесници у заједничкој п</w:t>
      </w:r>
      <w:r w:rsidR="00B74C0C">
        <w:rPr>
          <w:i/>
          <w:iCs/>
          <w:w w:val="122"/>
          <w:lang w:val="sr-Cyrl-CS"/>
        </w:rPr>
        <w:t>онуди, односно сви подизвођачи)</w:t>
      </w:r>
      <w:r w:rsidR="00DD4843" w:rsidRPr="00B74C0C">
        <w:rPr>
          <w:i/>
          <w:iCs/>
          <w:w w:val="122"/>
          <w:lang w:val="sr-Cyrl-CS"/>
        </w:rPr>
        <w:t xml:space="preserve"> </w:t>
      </w:r>
    </w:p>
    <w:p w:rsidR="00DD4843" w:rsidRPr="00B74C0C" w:rsidRDefault="00DD4843" w:rsidP="00B74C0C">
      <w:pPr>
        <w:pStyle w:val="Style"/>
        <w:spacing w:before="120" w:line="244" w:lineRule="exact"/>
        <w:ind w:left="532" w:right="-35"/>
        <w:jc w:val="both"/>
        <w:rPr>
          <w:i/>
          <w:iCs/>
          <w:w w:val="122"/>
          <w:lang w:val="sr-Cyrl-CS"/>
        </w:rPr>
      </w:pPr>
    </w:p>
    <w:p w:rsidR="00DD4843" w:rsidRDefault="00DD4843" w:rsidP="00B74C0C">
      <w:pPr>
        <w:pStyle w:val="Style"/>
        <w:spacing w:line="240" w:lineRule="exact"/>
        <w:ind w:left="4" w:right="-35"/>
        <w:jc w:val="both"/>
        <w:rPr>
          <w:i/>
          <w:iCs/>
          <w:w w:val="111"/>
          <w:lang w:val="sr-Cyrl-CS"/>
        </w:rPr>
      </w:pPr>
      <w:r w:rsidRPr="00B74C0C">
        <w:rPr>
          <w:i/>
          <w:iCs/>
          <w:w w:val="122"/>
          <w:u w:val="single"/>
          <w:lang w:val="sr-Cyrl-CS"/>
        </w:rPr>
        <w:t>Напомена</w:t>
      </w:r>
      <w:r w:rsidRPr="00B74C0C">
        <w:rPr>
          <w:i/>
          <w:iCs/>
          <w:w w:val="122"/>
          <w:lang w:val="sr-Cyrl-CS"/>
        </w:rPr>
        <w:t>:</w:t>
      </w:r>
      <w:r w:rsidRPr="00B74C0C">
        <w:rPr>
          <w:i/>
          <w:iCs/>
          <w:w w:val="111"/>
          <w:lang w:val="sr-Cyrl-CS"/>
        </w:rPr>
        <w:t xml:space="preserve"> Понуђачи из групе понуђача одговарај</w:t>
      </w:r>
      <w:r w:rsidR="00B74C0C">
        <w:rPr>
          <w:i/>
          <w:iCs/>
          <w:w w:val="111"/>
          <w:lang w:val="sr-Cyrl-CS"/>
        </w:rPr>
        <w:t xml:space="preserve">у неограничено солидарно према </w:t>
      </w:r>
      <w:r w:rsidR="00B74C0C" w:rsidRPr="0081506D">
        <w:rPr>
          <w:i/>
          <w:iCs/>
          <w:color w:val="000000" w:themeColor="text1"/>
          <w:w w:val="111"/>
          <w:lang w:val="sr-Cyrl-CS"/>
        </w:rPr>
        <w:t>н</w:t>
      </w:r>
      <w:r w:rsidRPr="0081506D">
        <w:rPr>
          <w:i/>
          <w:iCs/>
          <w:color w:val="000000" w:themeColor="text1"/>
          <w:w w:val="111"/>
          <w:lang w:val="sr-Cyrl-CS"/>
        </w:rPr>
        <w:t>аручиоцу.</w:t>
      </w:r>
      <w:r w:rsidRPr="00B74C0C">
        <w:rPr>
          <w:i/>
          <w:iCs/>
          <w:w w:val="111"/>
          <w:lang w:val="sr-Cyrl-CS"/>
        </w:rPr>
        <w:t xml:space="preserve"> </w:t>
      </w:r>
    </w:p>
    <w:p w:rsidR="00B74C0C" w:rsidRPr="00B74C0C" w:rsidRDefault="00B74C0C" w:rsidP="00B74C0C">
      <w:pPr>
        <w:pStyle w:val="Style"/>
        <w:spacing w:line="240" w:lineRule="exact"/>
        <w:ind w:left="14"/>
        <w:jc w:val="both"/>
        <w:rPr>
          <w:b/>
          <w:i/>
          <w:iCs/>
          <w:w w:val="124"/>
          <w:lang w:val="sr-Cyrl-CS"/>
        </w:rPr>
      </w:pPr>
      <w:r w:rsidRPr="00B74C0C">
        <w:rPr>
          <w:b/>
          <w:iCs/>
          <w:w w:val="124"/>
        </w:rPr>
        <w:t>Број ЈН:</w:t>
      </w:r>
      <w:r w:rsidRPr="00B74C0C">
        <w:rPr>
          <w:b/>
          <w:i/>
          <w:iCs/>
          <w:w w:val="124"/>
        </w:rPr>
        <w:t xml:space="preserve"> 27</w:t>
      </w:r>
      <w:r w:rsidRPr="00B74C0C">
        <w:rPr>
          <w:b/>
          <w:i/>
          <w:iCs/>
          <w:w w:val="124"/>
          <w:lang w:val="sr-Cyrl-CS"/>
        </w:rPr>
        <w:t>/20</w:t>
      </w:r>
      <w:r w:rsidR="005F5461">
        <w:rPr>
          <w:b/>
          <w:i/>
          <w:iCs/>
          <w:w w:val="124"/>
          <w:lang w:val="sr-Cyrl-CS"/>
        </w:rPr>
        <w:t>20</w:t>
      </w:r>
      <w:r w:rsidRPr="00B74C0C">
        <w:rPr>
          <w:b/>
          <w:iCs/>
          <w:lang w:val="sr-Cyrl-CS"/>
        </w:rPr>
        <w:t>.</w:t>
      </w:r>
    </w:p>
    <w:p w:rsidR="00B74C0C" w:rsidRDefault="00B74C0C" w:rsidP="00B74C0C">
      <w:pPr>
        <w:pStyle w:val="Style"/>
        <w:spacing w:line="240" w:lineRule="exact"/>
        <w:ind w:left="4" w:right="-35"/>
        <w:jc w:val="both"/>
        <w:rPr>
          <w:i/>
          <w:iCs/>
          <w:w w:val="111"/>
          <w:lang w:val="sr-Cyrl-CS"/>
        </w:rPr>
      </w:pPr>
    </w:p>
    <w:p w:rsidR="00B74C0C" w:rsidRPr="00B74C0C" w:rsidRDefault="00B74C0C" w:rsidP="00B74C0C">
      <w:pPr>
        <w:pStyle w:val="Style"/>
        <w:spacing w:line="240" w:lineRule="exact"/>
        <w:ind w:left="4" w:right="-35"/>
        <w:jc w:val="both"/>
        <w:rPr>
          <w:i/>
          <w:iCs/>
          <w:w w:val="111"/>
          <w:lang w:val="sr-Cyrl-CS"/>
        </w:rPr>
      </w:pPr>
    </w:p>
    <w:p w:rsidR="00D579FF" w:rsidRPr="00B74C0C" w:rsidRDefault="00B74C0C" w:rsidP="00B74C0C">
      <w:pPr>
        <w:jc w:val="center"/>
        <w:outlineLvl w:val="0"/>
        <w:rPr>
          <w:rFonts w:ascii="Arial" w:hAnsi="Arial" w:cs="Arial"/>
          <w:b/>
          <w:bCs/>
          <w:lang w:val="sr-Cyrl-CS"/>
        </w:rPr>
      </w:pPr>
      <w:r w:rsidRPr="00B74C0C">
        <w:rPr>
          <w:rFonts w:ascii="Arial" w:hAnsi="Arial" w:cs="Arial"/>
          <w:b/>
          <w:bCs/>
          <w:lang w:val="sr-Cyrl-CS"/>
        </w:rPr>
        <w:t>Члан 1.</w:t>
      </w:r>
    </w:p>
    <w:p w:rsidR="001A75F4" w:rsidRPr="00B74C0C" w:rsidRDefault="001A75F4" w:rsidP="001A75F4">
      <w:pPr>
        <w:numPr>
          <w:ilvl w:val="1"/>
          <w:numId w:val="12"/>
        </w:numPr>
        <w:suppressAutoHyphens w:val="0"/>
        <w:spacing w:line="240" w:lineRule="auto"/>
        <w:rPr>
          <w:rFonts w:ascii="Arial" w:hAnsi="Arial" w:cs="Arial"/>
          <w:b/>
          <w:bCs/>
          <w:lang w:val="sr-Cyrl-CS"/>
        </w:rPr>
      </w:pPr>
      <w:r w:rsidRPr="00B74C0C">
        <w:rPr>
          <w:rFonts w:ascii="Arial" w:hAnsi="Arial" w:cs="Arial"/>
          <w:b/>
          <w:bCs/>
          <w:lang w:val="sr-Cyrl-CS"/>
        </w:rPr>
        <w:t>Уговорне стране констатују:</w:t>
      </w:r>
    </w:p>
    <w:p w:rsidR="001A75F4" w:rsidRPr="00B74C0C" w:rsidRDefault="001A75F4" w:rsidP="001A75F4">
      <w:pPr>
        <w:jc w:val="both"/>
        <w:rPr>
          <w:rFonts w:ascii="Arial" w:hAnsi="Arial" w:cs="Arial"/>
          <w:lang w:val="sr-Cyrl-CS"/>
        </w:rPr>
      </w:pPr>
      <w:r w:rsidRPr="00B74C0C">
        <w:rPr>
          <w:rFonts w:ascii="Arial" w:hAnsi="Arial" w:cs="Arial"/>
          <w:lang w:val="sr-Cyrl-CS"/>
        </w:rPr>
        <w:t>- д</w:t>
      </w:r>
      <w:r w:rsidR="005F5461">
        <w:rPr>
          <w:rFonts w:ascii="Arial" w:hAnsi="Arial" w:cs="Arial"/>
          <w:lang w:val="sr-Cyrl-CS"/>
        </w:rPr>
        <w:t>а је купац, на основу члана 60.</w:t>
      </w:r>
      <w:r w:rsidRPr="00B74C0C">
        <w:rPr>
          <w:rFonts w:ascii="Arial" w:hAnsi="Arial" w:cs="Arial"/>
          <w:lang w:val="sr-Cyrl-CS"/>
        </w:rPr>
        <w:t xml:space="preserve"> Закона о јавним набавка</w:t>
      </w:r>
      <w:r w:rsidRPr="00B74C0C">
        <w:rPr>
          <w:rFonts w:ascii="Arial" w:hAnsi="Arial" w:cs="Arial"/>
          <w:lang w:val="sr-Latn-CS"/>
        </w:rPr>
        <w:t>м</w:t>
      </w:r>
      <w:r w:rsidRPr="00B74C0C">
        <w:rPr>
          <w:rFonts w:ascii="Arial" w:hAnsi="Arial" w:cs="Arial"/>
          <w:lang w:val="sr-Cyrl-CS"/>
        </w:rPr>
        <w:t>а («Службени гласник Републике Србије», бр. 124/2012</w:t>
      </w:r>
      <w:r w:rsidR="00B74C0C" w:rsidRPr="00B74C0C">
        <w:rPr>
          <w:rFonts w:ascii="Arial" w:hAnsi="Arial" w:cs="Arial"/>
          <w:lang w:val="sr-Cyrl-CS"/>
        </w:rPr>
        <w:t xml:space="preserve">, </w:t>
      </w:r>
      <w:r w:rsidR="00B74C0C" w:rsidRPr="00B74C0C">
        <w:rPr>
          <w:rFonts w:ascii="Arial" w:eastAsia="TimesNewRomanPSMT" w:hAnsi="Arial" w:cs="Arial"/>
          <w:lang w:val="sr-Cyrl-CS"/>
        </w:rPr>
        <w:t>14/2015 и 68/2015</w:t>
      </w:r>
      <w:r w:rsidRPr="00B74C0C">
        <w:rPr>
          <w:rFonts w:ascii="Arial" w:hAnsi="Arial" w:cs="Arial"/>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B74C0C">
        <w:rPr>
          <w:rFonts w:ascii="Arial" w:hAnsi="Arial" w:cs="Arial"/>
          <w:lang w:val="sr-Cyrl-CS"/>
        </w:rPr>
        <w:t xml:space="preserve">- </w:t>
      </w:r>
      <w:r w:rsidR="00304956" w:rsidRPr="00B74C0C">
        <w:rPr>
          <w:rFonts w:ascii="Arial" w:hAnsi="Arial" w:cs="Arial"/>
          <w:iCs/>
          <w:lang w:val="sr-Cyrl-CS"/>
        </w:rPr>
        <w:t xml:space="preserve">Средства </w:t>
      </w:r>
      <w:r w:rsidR="00304956" w:rsidRPr="00B74C0C">
        <w:rPr>
          <w:rFonts w:ascii="Arial" w:hAnsi="Arial" w:cs="Arial"/>
          <w:lang w:val="sr-Cyrl-CS"/>
        </w:rPr>
        <w:t>за одржавање хигијене, ЈН 2</w:t>
      </w:r>
      <w:r w:rsidR="00B74C0C">
        <w:rPr>
          <w:rFonts w:ascii="Arial" w:hAnsi="Arial" w:cs="Arial"/>
          <w:lang w:val="sr-Cyrl-CS"/>
        </w:rPr>
        <w:t>7</w:t>
      </w:r>
      <w:r w:rsidR="00304956" w:rsidRPr="00B74C0C">
        <w:rPr>
          <w:rFonts w:ascii="Arial" w:hAnsi="Arial" w:cs="Arial"/>
          <w:lang w:val="sr-Cyrl-CS"/>
        </w:rPr>
        <w:t>/20</w:t>
      </w:r>
      <w:r w:rsidR="005F5461">
        <w:rPr>
          <w:rFonts w:ascii="Arial" w:hAnsi="Arial" w:cs="Arial"/>
          <w:lang w:val="sr-Cyrl-CS"/>
        </w:rPr>
        <w:t>20</w:t>
      </w:r>
      <w:r w:rsidRPr="00B74C0C">
        <w:rPr>
          <w:rFonts w:ascii="Arial" w:hAnsi="Arial" w:cs="Arial"/>
          <w:lang w:val="sr-Cyrl-CS"/>
        </w:rPr>
        <w:t>;</w:t>
      </w:r>
    </w:p>
    <w:p w:rsidR="001A75F4" w:rsidRPr="00B74C0C" w:rsidRDefault="001A75F4" w:rsidP="001A75F4">
      <w:pPr>
        <w:jc w:val="both"/>
        <w:rPr>
          <w:rFonts w:ascii="Arial" w:hAnsi="Arial" w:cs="Arial"/>
          <w:lang w:val="sr-Cyrl-CS"/>
        </w:rPr>
      </w:pPr>
      <w:r w:rsidRPr="00B74C0C">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t>- да је купац на основу члана 108. Закона о јавним набавкама, у складу са понудом</w:t>
      </w:r>
      <w:r w:rsidRPr="00B74C0C">
        <w:rPr>
          <w:rFonts w:ascii="Arial" w:hAnsi="Arial" w:cs="Arial"/>
          <w:b/>
          <w:lang w:val="sr-Cyrl-CS"/>
        </w:rPr>
        <w:t xml:space="preserve"> </w:t>
      </w:r>
      <w:r w:rsidR="008722FE" w:rsidRPr="008722FE">
        <w:rPr>
          <w:rFonts w:ascii="Arial" w:hAnsi="Arial" w:cs="Arial"/>
          <w:lang w:val="sr-Cyrl-CS"/>
        </w:rPr>
        <w:t>продавца</w:t>
      </w:r>
      <w:r w:rsidR="008722FE">
        <w:rPr>
          <w:rFonts w:ascii="Arial" w:hAnsi="Arial" w:cs="Arial"/>
          <w:b/>
          <w:lang w:val="sr-Cyrl-CS"/>
        </w:rPr>
        <w:t xml:space="preserve"> </w:t>
      </w:r>
      <w:r w:rsidRPr="00B74C0C">
        <w:rPr>
          <w:rFonts w:ascii="Arial" w:hAnsi="Arial" w:cs="Arial"/>
          <w:lang w:val="sr-Cyrl-CS"/>
        </w:rPr>
        <w:t xml:space="preserve">и одлуком о </w:t>
      </w:r>
      <w:r w:rsidR="00B74C0C">
        <w:rPr>
          <w:rFonts w:ascii="Arial" w:hAnsi="Arial" w:cs="Arial"/>
          <w:lang w:val="sr-Cyrl-CS"/>
        </w:rPr>
        <w:t>додели уговора</w:t>
      </w:r>
      <w:r w:rsidRPr="00B74C0C">
        <w:rPr>
          <w:rFonts w:ascii="Arial" w:hAnsi="Arial" w:cs="Arial"/>
          <w:lang w:val="sr-Cyrl-CS"/>
        </w:rPr>
        <w:t xml:space="preserve"> бр._______ од _____ године изабрао продавца за испоруку добара </w:t>
      </w:r>
      <w:r w:rsidR="008722FE">
        <w:rPr>
          <w:rFonts w:ascii="Arial" w:hAnsi="Arial" w:cs="Arial"/>
          <w:lang w:val="sr-Cyrl-CS"/>
        </w:rPr>
        <w:t>– средстава за одржавање хигијене</w:t>
      </w:r>
      <w:r w:rsidRPr="00B74C0C">
        <w:rPr>
          <w:rFonts w:ascii="Arial" w:hAnsi="Arial" w:cs="Arial"/>
          <w:lang w:val="sr-Cyrl-CS"/>
        </w:rPr>
        <w:t>.</w:t>
      </w:r>
    </w:p>
    <w:p w:rsidR="001A75F4" w:rsidRDefault="001A75F4" w:rsidP="001A75F4">
      <w:pPr>
        <w:ind w:left="420"/>
        <w:jc w:val="both"/>
        <w:rPr>
          <w:rFonts w:ascii="Arial" w:hAnsi="Arial" w:cs="Arial"/>
          <w:lang w:val="sr-Cyrl-CS"/>
        </w:rPr>
      </w:pPr>
    </w:p>
    <w:p w:rsidR="00B74C0C" w:rsidRDefault="00B74C0C" w:rsidP="001A75F4">
      <w:pPr>
        <w:ind w:left="420"/>
        <w:jc w:val="both"/>
        <w:rPr>
          <w:rFonts w:ascii="Arial" w:hAnsi="Arial" w:cs="Arial"/>
          <w:lang w:val="sr-Cyrl-CS"/>
        </w:rPr>
      </w:pPr>
    </w:p>
    <w:p w:rsidR="005F5461" w:rsidRPr="00B74C0C" w:rsidRDefault="005F5461" w:rsidP="001A75F4">
      <w:pPr>
        <w:ind w:left="420"/>
        <w:jc w:val="both"/>
        <w:rPr>
          <w:rFonts w:ascii="Arial" w:hAnsi="Arial" w:cs="Arial"/>
          <w:lang w:val="sr-Cyrl-CS"/>
        </w:rPr>
      </w:pPr>
    </w:p>
    <w:p w:rsidR="001A75F4" w:rsidRPr="00B74C0C" w:rsidRDefault="001A75F4" w:rsidP="00CF4DB5">
      <w:pPr>
        <w:jc w:val="center"/>
        <w:outlineLvl w:val="0"/>
        <w:rPr>
          <w:rFonts w:ascii="Arial" w:hAnsi="Arial" w:cs="Arial"/>
          <w:b/>
          <w:bCs/>
          <w:lang w:val="sr-Cyrl-CS"/>
        </w:rPr>
      </w:pPr>
      <w:r w:rsidRPr="00B74C0C">
        <w:rPr>
          <w:rFonts w:ascii="Arial" w:hAnsi="Arial" w:cs="Arial"/>
          <w:b/>
          <w:bCs/>
          <w:lang w:val="sr-Cyrl-CS"/>
        </w:rPr>
        <w:lastRenderedPageBreak/>
        <w:t>Члан 2.</w:t>
      </w:r>
    </w:p>
    <w:p w:rsidR="001A75F4" w:rsidRPr="005F5461" w:rsidRDefault="00CF4DB5" w:rsidP="00CF4DB5">
      <w:pPr>
        <w:jc w:val="both"/>
        <w:rPr>
          <w:rFonts w:ascii="Arial" w:hAnsi="Arial" w:cs="Arial"/>
          <w:lang w:val="sr-Cyrl-CS"/>
        </w:rPr>
      </w:pPr>
      <w:r w:rsidRPr="00B74C0C">
        <w:rPr>
          <w:rFonts w:ascii="Arial" w:hAnsi="Arial" w:cs="Arial"/>
          <w:lang w:val="sr-Cyrl-CS"/>
        </w:rPr>
        <w:t xml:space="preserve">2.1. </w:t>
      </w:r>
      <w:r w:rsidR="001A75F4" w:rsidRPr="00B74C0C">
        <w:rPr>
          <w:rFonts w:ascii="Arial" w:hAnsi="Arial" w:cs="Arial"/>
          <w:lang w:val="sr-Cyrl-CS"/>
        </w:rPr>
        <w:t xml:space="preserve">Предмет овог уговора је купопродаја </w:t>
      </w:r>
      <w:r w:rsidR="00B74C0C">
        <w:rPr>
          <w:rFonts w:ascii="Arial" w:hAnsi="Arial" w:cs="Arial"/>
          <w:b/>
        </w:rPr>
        <w:t>с</w:t>
      </w:r>
      <w:r w:rsidR="00702CDD" w:rsidRPr="00B74C0C">
        <w:rPr>
          <w:rFonts w:ascii="Arial" w:hAnsi="Arial" w:cs="Arial"/>
          <w:b/>
        </w:rPr>
        <w:t xml:space="preserve">редстава за одржавање хигијене </w:t>
      </w:r>
      <w:r w:rsidR="001A75F4" w:rsidRPr="00B74C0C">
        <w:rPr>
          <w:rFonts w:ascii="Arial" w:hAnsi="Arial" w:cs="Arial"/>
          <w:lang w:val="sr-Cyrl-CS"/>
        </w:rPr>
        <w:t xml:space="preserve">у количини и по ценама из понуде  број: _______________ од _____________ године, што износи </w:t>
      </w:r>
      <w:r w:rsidR="00304956" w:rsidRPr="00B74C0C">
        <w:rPr>
          <w:rFonts w:ascii="Arial" w:hAnsi="Arial" w:cs="Arial"/>
          <w:u w:val="single"/>
          <w:lang w:val="sr-Cyrl-CS"/>
        </w:rPr>
        <w:t>_______________</w:t>
      </w:r>
      <w:r w:rsidR="00304956" w:rsidRPr="00B74C0C">
        <w:rPr>
          <w:rFonts w:ascii="Arial" w:hAnsi="Arial" w:cs="Arial"/>
          <w:lang w:val="sr-Cyrl-CS"/>
        </w:rPr>
        <w:t>динара без ПДВ</w:t>
      </w:r>
      <w:r w:rsidR="00043DC1">
        <w:rPr>
          <w:rFonts w:ascii="Arial" w:hAnsi="Arial" w:cs="Arial"/>
          <w:lang w:val="sr-Cyrl-CS"/>
        </w:rPr>
        <w:t>-а</w:t>
      </w:r>
      <w:r w:rsidR="00304956" w:rsidRPr="00B74C0C">
        <w:rPr>
          <w:rFonts w:ascii="Arial" w:hAnsi="Arial" w:cs="Arial"/>
          <w:lang w:val="sr-Cyrl-CS"/>
        </w:rPr>
        <w:t>, односно</w:t>
      </w:r>
      <w:r w:rsidR="00304956" w:rsidRPr="00B74C0C">
        <w:rPr>
          <w:rFonts w:ascii="Arial" w:hAnsi="Arial" w:cs="Arial"/>
          <w:u w:val="single"/>
          <w:lang w:val="sr-Cyrl-CS"/>
        </w:rPr>
        <w:t>_____________</w:t>
      </w:r>
      <w:r w:rsidR="00304956" w:rsidRPr="00B74C0C">
        <w:rPr>
          <w:rFonts w:ascii="Arial" w:hAnsi="Arial" w:cs="Arial"/>
          <w:lang w:val="sr-Cyrl-CS"/>
        </w:rPr>
        <w:t>са ПДВ-ом</w:t>
      </w:r>
      <w:r w:rsidR="005F5461">
        <w:rPr>
          <w:rFonts w:ascii="Arial" w:hAnsi="Arial" w:cs="Arial"/>
          <w:lang w:val="sr-Cyrl-CS"/>
        </w:rPr>
        <w:t>.</w:t>
      </w:r>
    </w:p>
    <w:p w:rsidR="00555B26" w:rsidRPr="00B74C0C" w:rsidRDefault="00555B26" w:rsidP="00CF4DB5">
      <w:pPr>
        <w:jc w:val="both"/>
        <w:rPr>
          <w:rFonts w:ascii="Arial" w:hAnsi="Arial" w:cs="Arial"/>
          <w:u w:val="single"/>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3.</w:t>
      </w:r>
    </w:p>
    <w:p w:rsidR="00555B26" w:rsidRPr="00B74C0C" w:rsidRDefault="00555B26" w:rsidP="00B74C0C">
      <w:pPr>
        <w:jc w:val="both"/>
        <w:rPr>
          <w:rFonts w:ascii="Arial" w:hAnsi="Arial" w:cs="Arial"/>
          <w:lang w:val="sr-Cyrl-CS"/>
        </w:rPr>
      </w:pPr>
      <w:r w:rsidRPr="00B74C0C">
        <w:rPr>
          <w:rFonts w:ascii="Arial" w:hAnsi="Arial" w:cs="Arial"/>
          <w:lang w:val="sr-Cyrl-CS"/>
        </w:rPr>
        <w:t>3.1. Цене исказане у члану 2. уговора не могу се мењати у року од 30</w:t>
      </w:r>
      <w:r w:rsidRPr="00B74C0C">
        <w:rPr>
          <w:rFonts w:ascii="Arial" w:hAnsi="Arial" w:cs="Arial"/>
          <w:b/>
          <w:lang w:val="sr-Cyrl-CS"/>
        </w:rPr>
        <w:t xml:space="preserve"> </w:t>
      </w:r>
      <w:r w:rsidRPr="00B74C0C">
        <w:rPr>
          <w:rFonts w:ascii="Arial" w:hAnsi="Arial" w:cs="Arial"/>
          <w:lang w:val="sr-Cyrl-CS"/>
        </w:rPr>
        <w:t>дана од дана прве испоруке по потписаном уговору.</w:t>
      </w:r>
    </w:p>
    <w:p w:rsidR="00555B26" w:rsidRPr="00B74C0C" w:rsidRDefault="00555B26" w:rsidP="00B74C0C">
      <w:pPr>
        <w:jc w:val="both"/>
        <w:rPr>
          <w:rFonts w:ascii="Arial" w:hAnsi="Arial" w:cs="Arial"/>
          <w:b/>
          <w:lang w:val="sr-Cyrl-CS"/>
        </w:rPr>
      </w:pPr>
      <w:r w:rsidRPr="00B74C0C">
        <w:rPr>
          <w:rFonts w:ascii="Arial" w:hAnsi="Arial" w:cs="Arial"/>
          <w:lang w:val="sr-Cyrl-CS"/>
        </w:rPr>
        <w:t xml:space="preserve">3.2. </w:t>
      </w:r>
      <w:r w:rsidR="005F5461">
        <w:rPr>
          <w:rFonts w:ascii="Arial" w:hAnsi="Arial" w:cs="Arial"/>
          <w:lang w:val="sr-Cyrl-CS"/>
        </w:rPr>
        <w:t>Куп</w:t>
      </w:r>
      <w:r w:rsidRPr="00B74C0C">
        <w:rPr>
          <w:rFonts w:ascii="Arial" w:hAnsi="Arial" w:cs="Arial"/>
          <w:lang w:val="sr-Cyrl-CS"/>
        </w:rPr>
        <w:t xml:space="preserve">ац ће </w:t>
      </w:r>
      <w:r w:rsidR="005F5461">
        <w:rPr>
          <w:rFonts w:ascii="Arial" w:hAnsi="Arial" w:cs="Arial"/>
          <w:lang w:val="sr-Cyrl-CS"/>
        </w:rPr>
        <w:t>продавцу</w:t>
      </w:r>
      <w:r w:rsidRPr="00B74C0C">
        <w:rPr>
          <w:rFonts w:ascii="Arial" w:hAnsi="Arial" w:cs="Arial"/>
          <w:lang w:val="sr-Cyrl-CS"/>
        </w:rPr>
        <w:t xml:space="preserve">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555B26" w:rsidRPr="00B74C0C" w:rsidRDefault="00555B26" w:rsidP="00B74C0C">
      <w:pPr>
        <w:jc w:val="both"/>
        <w:rPr>
          <w:rFonts w:ascii="Arial" w:hAnsi="Arial" w:cs="Arial"/>
          <w:lang w:val="sr-Cyrl-CS"/>
        </w:rPr>
      </w:pPr>
      <w:r w:rsidRPr="00B74C0C">
        <w:rPr>
          <w:rFonts w:ascii="Arial" w:hAnsi="Arial" w:cs="Arial"/>
          <w:lang w:val="sr-Cyrl-CS"/>
        </w:rPr>
        <w:t xml:space="preserve">3.3. У случају  већег раста цена одређеног добра од Индекса потрошачких цена, </w:t>
      </w:r>
      <w:r w:rsidR="00BE32E9">
        <w:rPr>
          <w:rFonts w:ascii="Arial" w:hAnsi="Arial" w:cs="Arial"/>
          <w:lang w:val="sr-Cyrl-CS"/>
        </w:rPr>
        <w:t>куп</w:t>
      </w:r>
      <w:r w:rsidRPr="00B74C0C">
        <w:rPr>
          <w:rFonts w:ascii="Arial" w:hAnsi="Arial" w:cs="Arial"/>
          <w:lang w:val="sr-Cyrl-CS"/>
        </w:rPr>
        <w:t xml:space="preserve">ац може признати и већи раст цена. </w:t>
      </w:r>
      <w:r w:rsidR="00BE32E9">
        <w:rPr>
          <w:rFonts w:ascii="Arial" w:hAnsi="Arial" w:cs="Arial"/>
          <w:lang w:val="sr-Cyrl-CS"/>
        </w:rPr>
        <w:t>Продавац</w:t>
      </w:r>
      <w:r w:rsidRPr="00B74C0C">
        <w:rPr>
          <w:rFonts w:ascii="Arial" w:hAnsi="Arial" w:cs="Arial"/>
          <w:lang w:val="sr-Cyrl-CS"/>
        </w:rPr>
        <w:t xml:space="preserve"> је дужан да, уз захтев за повећање цене, прило</w:t>
      </w:r>
      <w:r w:rsidR="00BE32E9">
        <w:rPr>
          <w:rFonts w:ascii="Arial" w:hAnsi="Arial" w:cs="Arial"/>
          <w:lang w:val="sr-Cyrl-CS"/>
        </w:rPr>
        <w:t>жи званични податак Републичког</w:t>
      </w:r>
      <w:r w:rsidRPr="00B74C0C">
        <w:rPr>
          <w:rFonts w:ascii="Arial" w:hAnsi="Arial" w:cs="Arial"/>
          <w:lang w:val="sr-Cyrl-CS"/>
        </w:rPr>
        <w:t xml:space="preserve"> завода за статистику о расту цена за групу производа, односно конкретно добро које је предмет </w:t>
      </w:r>
      <w:r w:rsidR="00B74C0C">
        <w:rPr>
          <w:rFonts w:ascii="Arial" w:hAnsi="Arial" w:cs="Arial"/>
          <w:lang w:val="sr-Cyrl-CS"/>
        </w:rPr>
        <w:t>у</w:t>
      </w:r>
      <w:r w:rsidR="00BE32E9">
        <w:rPr>
          <w:rFonts w:ascii="Arial" w:hAnsi="Arial" w:cs="Arial"/>
          <w:lang w:val="sr-Cyrl-CS"/>
        </w:rPr>
        <w:t xml:space="preserve">говора у </w:t>
      </w:r>
      <w:r w:rsidRPr="00B74C0C">
        <w:rPr>
          <w:rFonts w:ascii="Arial" w:hAnsi="Arial" w:cs="Arial"/>
          <w:lang w:val="sr-Cyrl-CS"/>
        </w:rPr>
        <w:t>односу на месец у ком је извршена прва испорука</w:t>
      </w:r>
      <w:r w:rsidR="00B74C0C">
        <w:rPr>
          <w:rFonts w:ascii="Arial" w:hAnsi="Arial" w:cs="Arial"/>
          <w:lang w:val="sr-Cyrl-CS"/>
        </w:rPr>
        <w:t>,</w:t>
      </w:r>
      <w:r w:rsidRPr="00B74C0C">
        <w:rPr>
          <w:rFonts w:ascii="Arial" w:hAnsi="Arial" w:cs="Arial"/>
          <w:lang w:val="sr-Cyrl-CS"/>
        </w:rPr>
        <w:t xml:space="preserve"> тј</w:t>
      </w:r>
      <w:r w:rsidRPr="00B74C0C">
        <w:rPr>
          <w:rFonts w:ascii="Arial" w:hAnsi="Arial" w:cs="Arial"/>
          <w:lang w:val="sr-Latn-CS"/>
        </w:rPr>
        <w:t>.</w:t>
      </w:r>
      <w:r w:rsidRPr="00B74C0C">
        <w:rPr>
          <w:rFonts w:ascii="Arial" w:hAnsi="Arial" w:cs="Arial"/>
          <w:lang w:val="sr-Cyrl-CS"/>
        </w:rPr>
        <w:t xml:space="preserve"> у односу на месец када је цена промењена.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4.</w:t>
      </w:r>
    </w:p>
    <w:p w:rsidR="001A75F4" w:rsidRPr="0092726C" w:rsidRDefault="001A75F4" w:rsidP="001A75F4">
      <w:pPr>
        <w:jc w:val="both"/>
        <w:rPr>
          <w:rFonts w:ascii="Arial" w:hAnsi="Arial" w:cs="Arial"/>
          <w:color w:val="000000" w:themeColor="text1"/>
          <w:lang w:val="sr-Cyrl-CS"/>
        </w:rPr>
      </w:pPr>
      <w:r w:rsidRPr="00B74C0C">
        <w:rPr>
          <w:rFonts w:ascii="Arial" w:hAnsi="Arial" w:cs="Arial"/>
          <w:lang w:val="sr-Cyrl-CS"/>
        </w:rPr>
        <w:t>4.1</w:t>
      </w:r>
      <w:r w:rsidRPr="0092726C">
        <w:rPr>
          <w:rFonts w:ascii="Arial" w:hAnsi="Arial" w:cs="Arial"/>
          <w:b/>
          <w:bCs/>
          <w:color w:val="000000" w:themeColor="text1"/>
          <w:lang w:val="sr-Cyrl-CS"/>
        </w:rPr>
        <w:t xml:space="preserve">. </w:t>
      </w:r>
      <w:r w:rsidRPr="0092726C">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92726C" w:rsidRDefault="001A75F4" w:rsidP="001A75F4">
      <w:pPr>
        <w:jc w:val="both"/>
        <w:rPr>
          <w:rFonts w:ascii="Arial" w:hAnsi="Arial" w:cs="Arial"/>
          <w:color w:val="000000" w:themeColor="text1"/>
          <w:lang w:val="sr-Cyrl-CS"/>
        </w:rPr>
      </w:pPr>
      <w:r w:rsidRPr="0092726C">
        <w:rPr>
          <w:rFonts w:ascii="Arial" w:hAnsi="Arial" w:cs="Arial"/>
          <w:color w:val="000000" w:themeColor="text1"/>
          <w:lang w:val="sr-Cyrl-CS"/>
        </w:rPr>
        <w:t xml:space="preserve">4.2. Ако се записнички утврди да добра која је продавац испоручио купцу имају недостатке у квалитету и </w:t>
      </w:r>
      <w:r w:rsidR="00297F6E" w:rsidRPr="0092726C">
        <w:rPr>
          <w:rFonts w:ascii="Arial" w:hAnsi="Arial" w:cs="Arial"/>
          <w:color w:val="000000" w:themeColor="text1"/>
          <w:lang w:val="sr-Cyrl-CS"/>
        </w:rPr>
        <w:t>очигледне</w:t>
      </w:r>
      <w:r w:rsidR="008722FE" w:rsidRPr="0092726C">
        <w:rPr>
          <w:rFonts w:ascii="Arial" w:hAnsi="Arial" w:cs="Arial"/>
          <w:color w:val="000000" w:themeColor="text1"/>
          <w:lang w:val="sr-Cyrl-CS"/>
        </w:rPr>
        <w:t xml:space="preserve"> греш</w:t>
      </w:r>
      <w:r w:rsidRPr="0092726C">
        <w:rPr>
          <w:rFonts w:ascii="Arial" w:hAnsi="Arial" w:cs="Arial"/>
          <w:color w:val="000000" w:themeColor="text1"/>
          <w:lang w:val="sr-Cyrl-CS"/>
        </w:rPr>
        <w:t>к</w:t>
      </w:r>
      <w:r w:rsidR="00297F6E" w:rsidRPr="0092726C">
        <w:rPr>
          <w:rFonts w:ascii="Arial" w:hAnsi="Arial" w:cs="Arial"/>
          <w:color w:val="000000" w:themeColor="text1"/>
          <w:lang w:val="sr-Cyrl-CS"/>
        </w:rPr>
        <w:t>е</w:t>
      </w:r>
      <w:r w:rsidRPr="0092726C">
        <w:rPr>
          <w:rFonts w:ascii="Arial" w:hAnsi="Arial" w:cs="Arial"/>
          <w:color w:val="000000" w:themeColor="text1"/>
          <w:lang w:val="sr-Cyrl-CS"/>
        </w:rPr>
        <w:t>, продавац мора исте отклонити најкасније у року од 3 дана од дана сачињавања зап</w:t>
      </w:r>
      <w:r w:rsidR="00BE32E9">
        <w:rPr>
          <w:rFonts w:ascii="Arial" w:hAnsi="Arial" w:cs="Arial"/>
          <w:color w:val="000000" w:themeColor="text1"/>
          <w:lang w:val="sr-Cyrl-CS"/>
        </w:rPr>
        <w:t>исника о рекламацији, а уколико</w:t>
      </w:r>
      <w:r w:rsidRPr="0092726C">
        <w:rPr>
          <w:rFonts w:ascii="Arial" w:hAnsi="Arial" w:cs="Arial"/>
          <w:color w:val="000000" w:themeColor="text1"/>
          <w:lang w:val="sr-Cyrl-CS"/>
        </w:rPr>
        <w:t xml:space="preserve"> то не учини, купац може једнострано раскинути уговор. </w:t>
      </w:r>
    </w:p>
    <w:p w:rsidR="001A75F4" w:rsidRPr="0092726C" w:rsidRDefault="001A75F4" w:rsidP="001A75F4">
      <w:pPr>
        <w:jc w:val="both"/>
        <w:rPr>
          <w:rFonts w:ascii="Arial" w:hAnsi="Arial" w:cs="Arial"/>
          <w:b/>
          <w:color w:val="000000" w:themeColor="text1"/>
          <w:lang w:val="sr-Cyrl-CS"/>
        </w:rPr>
      </w:pPr>
      <w:r w:rsidRPr="0092726C">
        <w:rPr>
          <w:rFonts w:ascii="Arial" w:hAnsi="Arial" w:cs="Arial"/>
          <w:color w:val="000000" w:themeColor="text1"/>
          <w:lang w:val="sr-Cyrl-CS"/>
        </w:rPr>
        <w:t>4.3. Уколико се у</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наредним испорукама за иста добра</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w:t>
      </w:r>
      <w:r w:rsidR="0046338D">
        <w:rPr>
          <w:rFonts w:ascii="Arial" w:hAnsi="Arial" w:cs="Arial"/>
          <w:color w:val="000000" w:themeColor="text1"/>
          <w:lang w:val="sr-Cyrl-CS"/>
        </w:rPr>
        <w:t>е</w:t>
      </w:r>
      <w:r w:rsidRPr="0092726C">
        <w:rPr>
          <w:rFonts w:ascii="Arial" w:hAnsi="Arial" w:cs="Arial"/>
          <w:color w:val="000000" w:themeColor="text1"/>
          <w:lang w:val="sr-Cyrl-CS"/>
        </w:rPr>
        <w:t xml:space="preserve"> греш</w:t>
      </w:r>
      <w:r w:rsidR="0046338D">
        <w:rPr>
          <w:rFonts w:ascii="Arial" w:hAnsi="Arial" w:cs="Arial"/>
          <w:color w:val="000000" w:themeColor="text1"/>
          <w:lang w:val="sr-Cyrl-CS"/>
        </w:rPr>
        <w:t>ке</w:t>
      </w:r>
      <w:r w:rsidRPr="0092726C">
        <w:rPr>
          <w:rFonts w:ascii="Arial" w:hAnsi="Arial" w:cs="Arial"/>
          <w:color w:val="000000" w:themeColor="text1"/>
          <w:lang w:val="sr-Cyrl-CS"/>
        </w:rPr>
        <w:t>, уговор се раскида.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5.</w:t>
      </w:r>
    </w:p>
    <w:p w:rsidR="001A75F4" w:rsidRPr="00B74C0C" w:rsidRDefault="001A75F4" w:rsidP="001A75F4">
      <w:pPr>
        <w:jc w:val="both"/>
        <w:rPr>
          <w:rFonts w:ascii="Arial" w:hAnsi="Arial" w:cs="Arial"/>
          <w:lang w:val="sr-Cyrl-CS"/>
        </w:rPr>
      </w:pPr>
      <w:r w:rsidRPr="00B74C0C">
        <w:rPr>
          <w:rFonts w:ascii="Arial" w:hAnsi="Arial" w:cs="Arial"/>
          <w:lang w:val="sr-Cyrl-CS"/>
        </w:rPr>
        <w:t>5.1. Продавац је дужан да купцу испоручи добра у року од 5 дана од достављања спецификације-требовања од стране купца.</w:t>
      </w:r>
    </w:p>
    <w:p w:rsidR="001A75F4" w:rsidRPr="00B74C0C" w:rsidRDefault="001A75F4" w:rsidP="00B74C0C">
      <w:pPr>
        <w:jc w:val="both"/>
        <w:rPr>
          <w:rFonts w:ascii="Arial" w:hAnsi="Arial" w:cs="Arial"/>
          <w:iCs/>
          <w:lang w:val="sr-Cyrl-CS"/>
        </w:rPr>
      </w:pPr>
      <w:r w:rsidRPr="00B74C0C">
        <w:rPr>
          <w:rFonts w:ascii="Arial" w:hAnsi="Arial" w:cs="Arial"/>
          <w:lang w:val="sr-Cyrl-CS"/>
        </w:rPr>
        <w:t xml:space="preserve">5.2. </w:t>
      </w:r>
      <w:r w:rsidRPr="00B74C0C">
        <w:rPr>
          <w:rFonts w:ascii="Arial" w:hAnsi="Arial" w:cs="Arial"/>
          <w:iCs/>
        </w:rPr>
        <w:t>Место испоруке  – на адрес</w:t>
      </w:r>
      <w:r w:rsidR="00297F6E">
        <w:rPr>
          <w:rFonts w:ascii="Arial" w:hAnsi="Arial" w:cs="Arial"/>
          <w:iCs/>
          <w:lang w:val="sr-Cyrl-CS"/>
        </w:rPr>
        <w:t>у</w:t>
      </w:r>
      <w:r w:rsidRPr="00B74C0C">
        <w:rPr>
          <w:rFonts w:ascii="Arial" w:hAnsi="Arial" w:cs="Arial"/>
          <w:iCs/>
        </w:rPr>
        <w:t xml:space="preserve"> наручиоца</w:t>
      </w:r>
      <w:r w:rsidRPr="00B74C0C">
        <w:rPr>
          <w:rFonts w:ascii="Arial" w:hAnsi="Arial" w:cs="Arial"/>
          <w:iCs/>
          <w:lang w:val="sr-Cyrl-CS"/>
        </w:rPr>
        <w:t xml:space="preserve"> </w:t>
      </w:r>
      <w:r w:rsidR="00297F6E">
        <w:rPr>
          <w:rFonts w:ascii="Arial" w:hAnsi="Arial" w:cs="Arial"/>
          <w:iCs/>
          <w:lang w:val="sr-Cyrl-CS"/>
        </w:rPr>
        <w:t xml:space="preserve">- </w:t>
      </w:r>
      <w:r w:rsidRPr="00B74C0C">
        <w:rPr>
          <w:rFonts w:ascii="Arial" w:hAnsi="Arial" w:cs="Arial"/>
          <w:iCs/>
          <w:lang w:val="sr-Cyrl-CS"/>
        </w:rPr>
        <w:t>Београд, Земун, Марије Бурсаћ 49</w:t>
      </w:r>
      <w:r w:rsidRPr="00B74C0C">
        <w:rPr>
          <w:rFonts w:ascii="Arial" w:hAnsi="Arial" w:cs="Arial"/>
          <w:lang w:val="sr-Cyrl-CS"/>
        </w:rPr>
        <w:t>.</w:t>
      </w:r>
    </w:p>
    <w:p w:rsidR="001A75F4" w:rsidRPr="00B74C0C" w:rsidRDefault="001A75F4" w:rsidP="00B74C0C">
      <w:pPr>
        <w:jc w:val="both"/>
        <w:rPr>
          <w:rFonts w:ascii="Arial" w:hAnsi="Arial" w:cs="Arial"/>
          <w:lang w:val="sr-Cyrl-CS"/>
        </w:rPr>
      </w:pPr>
      <w:r w:rsidRPr="00B74C0C">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97F6E">
        <w:rPr>
          <w:rFonts w:ascii="Arial" w:hAnsi="Arial" w:cs="Arial"/>
          <w:lang w:val="sr-Cyrl-CS"/>
        </w:rPr>
        <w:t>,</w:t>
      </w:r>
      <w:r w:rsidRPr="00B74C0C">
        <w:rPr>
          <w:rFonts w:ascii="Arial" w:hAnsi="Arial" w:cs="Arial"/>
          <w:lang w:val="sr-Cyrl-CS"/>
        </w:rPr>
        <w:t xml:space="preserve"> што се потврђује потписом отпремнице – рачуна продавца.</w:t>
      </w:r>
    </w:p>
    <w:p w:rsidR="001A75F4" w:rsidRPr="00B74C0C" w:rsidRDefault="001A75F4" w:rsidP="001A75F4">
      <w:pPr>
        <w:jc w:val="both"/>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6.</w:t>
      </w:r>
    </w:p>
    <w:p w:rsidR="001A75F4" w:rsidRPr="00B74C0C" w:rsidRDefault="001A75F4" w:rsidP="001A75F4">
      <w:pPr>
        <w:pStyle w:val="BodyText"/>
        <w:rPr>
          <w:rFonts w:ascii="Arial" w:hAnsi="Arial" w:cs="Arial"/>
          <w:szCs w:val="24"/>
        </w:rPr>
      </w:pPr>
      <w:r w:rsidRPr="00B74C0C">
        <w:rPr>
          <w:rFonts w:ascii="Arial" w:hAnsi="Arial" w:cs="Arial"/>
          <w:szCs w:val="24"/>
        </w:rPr>
        <w:t>6.1. Достављена фактура купцу представља основ за плаћање уговорне цене.</w:t>
      </w:r>
    </w:p>
    <w:p w:rsidR="001A75F4" w:rsidRPr="00B74C0C" w:rsidRDefault="001A75F4" w:rsidP="001A75F4">
      <w:pPr>
        <w:jc w:val="both"/>
        <w:rPr>
          <w:rFonts w:ascii="Arial" w:hAnsi="Arial" w:cs="Arial"/>
          <w:lang w:val="sr-Cyrl-CS"/>
        </w:rPr>
      </w:pPr>
      <w:r w:rsidRPr="00B74C0C">
        <w:rPr>
          <w:rFonts w:ascii="Arial" w:hAnsi="Arial" w:cs="Arial"/>
          <w:lang w:val="sr-Cyrl-CS"/>
        </w:rPr>
        <w:t>6.2. Купац се обавезује да у року од 45 дана (бескаматни период)</w:t>
      </w:r>
      <w:r w:rsidR="00297F6E">
        <w:rPr>
          <w:rFonts w:ascii="Arial" w:hAnsi="Arial" w:cs="Arial"/>
          <w:lang w:val="sr-Cyrl-CS"/>
        </w:rPr>
        <w:t>,</w:t>
      </w:r>
      <w:r w:rsidRPr="00B74C0C">
        <w:rPr>
          <w:rFonts w:ascii="Arial" w:hAnsi="Arial" w:cs="Arial"/>
          <w:lang w:val="sr-Cyrl-CS"/>
        </w:rPr>
        <w:t xml:space="preserve"> од дана пријема исправно испостављене фактуре по преузимању добара</w:t>
      </w:r>
      <w:r w:rsidR="00297F6E">
        <w:rPr>
          <w:rFonts w:ascii="Arial" w:hAnsi="Arial" w:cs="Arial"/>
          <w:lang w:val="sr-Cyrl-CS"/>
        </w:rPr>
        <w:t>,</w:t>
      </w:r>
      <w:r w:rsidRPr="00B74C0C">
        <w:rPr>
          <w:rFonts w:ascii="Arial" w:hAnsi="Arial" w:cs="Arial"/>
          <w:lang w:val="sr-Cyrl-CS"/>
        </w:rPr>
        <w:t xml:space="preserve"> плати цену за испоручена добра – и то на рачун продавца број: ______________ код___________ банке.</w:t>
      </w:r>
    </w:p>
    <w:p w:rsidR="001A75F4" w:rsidRPr="00B74C0C" w:rsidRDefault="001A75F4" w:rsidP="001A75F4">
      <w:pPr>
        <w:jc w:val="both"/>
        <w:rPr>
          <w:rFonts w:ascii="Arial" w:hAnsi="Arial" w:cs="Arial"/>
          <w:lang w:val="sr-Cyrl-CS"/>
        </w:rPr>
      </w:pPr>
      <w:r w:rsidRPr="00B74C0C">
        <w:rPr>
          <w:rFonts w:ascii="Arial" w:hAnsi="Arial" w:cs="Arial"/>
          <w:lang w:val="sr-Cyrl-CS"/>
        </w:rPr>
        <w:t xml:space="preserve">6.3. Продавац се обавезује да на фактури наведе </w:t>
      </w:r>
      <w:r w:rsidR="00297F6E">
        <w:rPr>
          <w:rFonts w:ascii="Arial" w:hAnsi="Arial" w:cs="Arial"/>
          <w:lang w:val="sr-Cyrl-CS"/>
        </w:rPr>
        <w:t>број уговора додељен од стране к</w:t>
      </w:r>
      <w:r w:rsidRPr="00B74C0C">
        <w:rPr>
          <w:rFonts w:ascii="Arial" w:hAnsi="Arial" w:cs="Arial"/>
          <w:lang w:val="sr-Cyrl-CS"/>
        </w:rPr>
        <w:t>упца као и назив набавке.</w:t>
      </w:r>
    </w:p>
    <w:p w:rsidR="001A75F4" w:rsidRPr="00B74C0C" w:rsidRDefault="001A75F4" w:rsidP="001A75F4">
      <w:pPr>
        <w:pStyle w:val="BodyText"/>
        <w:rPr>
          <w:rFonts w:ascii="Arial" w:hAnsi="Arial" w:cs="Arial"/>
          <w:szCs w:val="24"/>
        </w:rPr>
      </w:pPr>
      <w:r w:rsidRPr="00B74C0C">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D4843" w:rsidRPr="00B74C0C" w:rsidRDefault="00DD4843" w:rsidP="001A75F4">
      <w:pPr>
        <w:pStyle w:val="BodyText"/>
        <w:rPr>
          <w:rFonts w:ascii="Arial" w:hAnsi="Arial" w:cs="Arial"/>
          <w:szCs w:val="24"/>
        </w:rPr>
      </w:pPr>
      <w:r w:rsidRPr="00B74C0C">
        <w:rPr>
          <w:rFonts w:ascii="Arial" w:hAnsi="Arial" w:cs="Arial"/>
          <w:szCs w:val="24"/>
        </w:rPr>
        <w:lastRenderedPageBreak/>
        <w:t xml:space="preserve">6.5. </w:t>
      </w:r>
      <w:r w:rsidR="00297F6E">
        <w:rPr>
          <w:rFonts w:ascii="Arial" w:hAnsi="Arial" w:cs="Arial"/>
          <w:szCs w:val="24"/>
          <w:lang w:val="sr-Cyrl-CS"/>
        </w:rPr>
        <w:t>Продавац се обавезује да</w:t>
      </w:r>
      <w:r w:rsidRPr="00B74C0C">
        <w:rPr>
          <w:rFonts w:ascii="Arial" w:hAnsi="Arial" w:cs="Arial"/>
          <w:szCs w:val="24"/>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97F6E">
        <w:rPr>
          <w:rFonts w:ascii="Arial" w:hAnsi="Arial" w:cs="Arial"/>
          <w:szCs w:val="24"/>
          <w:lang w:val="sr-Cyrl-CS"/>
        </w:rPr>
        <w:t xml:space="preserve">ју Централног регистра фактура </w:t>
      </w:r>
      <w:r w:rsidRPr="00B74C0C">
        <w:rPr>
          <w:rFonts w:ascii="Arial" w:hAnsi="Arial" w:cs="Arial"/>
          <w:szCs w:val="24"/>
          <w:lang w:val="sr-Cyrl-CS"/>
        </w:rPr>
        <w:t>(«Службени гласник РС», бр. 7/2018).</w:t>
      </w:r>
    </w:p>
    <w:p w:rsidR="001A75F4" w:rsidRPr="00B74C0C" w:rsidRDefault="001A75F4" w:rsidP="001A75F4">
      <w:pPr>
        <w:jc w:val="both"/>
        <w:rPr>
          <w:rFonts w:ascii="Arial" w:hAnsi="Arial" w:cs="Arial"/>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7.</w:t>
      </w:r>
    </w:p>
    <w:p w:rsidR="001A75F4" w:rsidRPr="00B74C0C" w:rsidRDefault="001A75F4" w:rsidP="001A75F4">
      <w:pPr>
        <w:jc w:val="both"/>
        <w:rPr>
          <w:rFonts w:ascii="Arial" w:hAnsi="Arial" w:cs="Arial"/>
          <w:lang w:val="sr-Cyrl-CS"/>
        </w:rPr>
      </w:pPr>
      <w:r w:rsidRPr="00B74C0C">
        <w:rPr>
          <w:rFonts w:ascii="Arial" w:hAnsi="Arial" w:cs="Arial"/>
          <w:lang w:val="sr-Cyrl-CS"/>
        </w:rPr>
        <w:t>7.1. Ако продавац касни са првом испоруком робе дуже од 5 дана, купац може раскинути уговор.</w:t>
      </w:r>
    </w:p>
    <w:p w:rsidR="001A75F4" w:rsidRPr="00B74C0C" w:rsidRDefault="001A75F4" w:rsidP="001A75F4">
      <w:pPr>
        <w:jc w:val="both"/>
        <w:rPr>
          <w:rFonts w:ascii="Arial" w:hAnsi="Arial" w:cs="Arial"/>
          <w:lang w:val="sr-Cyrl-CS"/>
        </w:rPr>
      </w:pPr>
      <w:r w:rsidRPr="00B74C0C">
        <w:rPr>
          <w:rFonts w:ascii="Arial" w:hAnsi="Arial" w:cs="Arial"/>
          <w:lang w:val="sr-Cyrl-CS"/>
        </w:rPr>
        <w:t>7.2. Ако продавац касни са другом испоруком робе</w:t>
      </w:r>
      <w:r w:rsidR="00297F6E">
        <w:rPr>
          <w:rFonts w:ascii="Arial" w:hAnsi="Arial" w:cs="Arial"/>
          <w:lang w:val="sr-Cyrl-CS"/>
        </w:rPr>
        <w:t>, обавезан је да купцу</w:t>
      </w:r>
      <w:r w:rsidRPr="00B74C0C">
        <w:rPr>
          <w:rFonts w:ascii="Arial" w:hAnsi="Arial" w:cs="Arial"/>
          <w:lang w:val="sr-Cyrl-CS"/>
        </w:rPr>
        <w:t xml:space="preserve"> плати и уговорну казну у висини од 1% од вредности неиспоручене робе за сваки дан закашњења,</w:t>
      </w:r>
      <w:r w:rsidR="00297F6E">
        <w:rPr>
          <w:rFonts w:ascii="Arial" w:hAnsi="Arial" w:cs="Arial"/>
          <w:lang w:val="sr-Cyrl-CS"/>
        </w:rPr>
        <w:t xml:space="preserve"> а уколико број дана закашњења </w:t>
      </w:r>
      <w:r w:rsidRPr="00B74C0C">
        <w:rPr>
          <w:rFonts w:ascii="Arial" w:hAnsi="Arial" w:cs="Arial"/>
          <w:lang w:val="sr-Cyrl-CS"/>
        </w:rPr>
        <w:t>пређе 10 дана, уговор се сматра раскинутим.</w:t>
      </w:r>
    </w:p>
    <w:p w:rsidR="001A75F4" w:rsidRPr="00B74C0C" w:rsidRDefault="001A75F4" w:rsidP="001A75F4">
      <w:pPr>
        <w:jc w:val="both"/>
        <w:rPr>
          <w:rFonts w:ascii="Arial" w:hAnsi="Arial" w:cs="Arial"/>
          <w:lang w:val="sr-Cyrl-CS"/>
        </w:rPr>
      </w:pPr>
      <w:r w:rsidRPr="00B74C0C">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Pr="00B74C0C" w:rsidRDefault="001A75F4" w:rsidP="001A75F4">
      <w:pPr>
        <w:jc w:val="both"/>
        <w:rPr>
          <w:rFonts w:ascii="Arial" w:hAnsi="Arial" w:cs="Arial"/>
          <w:lang w:val="sr-Cyrl-CS"/>
        </w:rPr>
      </w:pPr>
      <w:r w:rsidRPr="00B74C0C">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Pr="00B74C0C" w:rsidRDefault="001A75F4" w:rsidP="001A75F4">
      <w:pPr>
        <w:rPr>
          <w:rFonts w:ascii="Arial" w:hAnsi="Arial" w:cs="Arial"/>
          <w:b/>
          <w:bCs/>
          <w:lang w:val="sr-Cyrl-CS"/>
        </w:rPr>
      </w:pPr>
      <w:r w:rsidRPr="00B74C0C">
        <w:rPr>
          <w:rFonts w:ascii="Arial" w:hAnsi="Arial" w:cs="Arial"/>
          <w:b/>
          <w:bCs/>
          <w:lang w:val="sr-Cyrl-CS"/>
        </w:rPr>
        <w:t xml:space="preserve">     </w:t>
      </w:r>
      <w:r w:rsidR="00B74C0C">
        <w:rPr>
          <w:rFonts w:ascii="Arial" w:hAnsi="Arial" w:cs="Arial"/>
          <w:b/>
          <w:bCs/>
          <w:lang w:val="sr-Cyrl-CS"/>
        </w:rPr>
        <w:t xml:space="preserve">                              </w:t>
      </w: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8.</w:t>
      </w:r>
    </w:p>
    <w:p w:rsidR="001A75F4" w:rsidRPr="00B74C0C" w:rsidRDefault="001A75F4" w:rsidP="001A75F4">
      <w:pPr>
        <w:pStyle w:val="Style"/>
        <w:spacing w:before="52" w:line="244" w:lineRule="exact"/>
        <w:ind w:right="4"/>
        <w:jc w:val="both"/>
        <w:outlineLvl w:val="0"/>
        <w:rPr>
          <w:i/>
          <w:w w:val="106"/>
          <w:u w:val="single"/>
          <w:lang w:val="sr-Cyrl-CS"/>
        </w:rPr>
      </w:pPr>
      <w:r w:rsidRPr="00B74C0C">
        <w:rPr>
          <w:i/>
          <w:w w:val="106"/>
          <w:u w:val="single"/>
          <w:lang w:val="sr-Cyrl-CS"/>
        </w:rPr>
        <w:t xml:space="preserve">Средства обезбећења </w:t>
      </w:r>
    </w:p>
    <w:p w:rsidR="001A75F4" w:rsidRPr="00B74C0C" w:rsidRDefault="00297F6E" w:rsidP="001A75F4">
      <w:pPr>
        <w:pStyle w:val="Style"/>
        <w:spacing w:before="52" w:line="244" w:lineRule="exact"/>
        <w:ind w:left="14" w:right="4" w:firstLine="720"/>
        <w:jc w:val="both"/>
        <w:rPr>
          <w:w w:val="106"/>
          <w:lang w:val="sr-Cyrl-CS"/>
        </w:rPr>
      </w:pPr>
      <w:r>
        <w:rPr>
          <w:w w:val="106"/>
          <w:lang w:val="sr-Cyrl-CS"/>
        </w:rPr>
        <w:t>Продавац</w:t>
      </w:r>
      <w:r w:rsidR="001A75F4" w:rsidRPr="00B74C0C">
        <w:rPr>
          <w:w w:val="106"/>
          <w:lang w:val="sr-Cyrl-CS"/>
        </w:rPr>
        <w:t xml:space="preserve"> се обавезује да </w:t>
      </w:r>
      <w:r>
        <w:rPr>
          <w:w w:val="106"/>
          <w:lang w:val="sr-Cyrl-CS"/>
        </w:rPr>
        <w:t>куп</w:t>
      </w:r>
      <w:r w:rsidR="001A75F4" w:rsidRPr="00B74C0C">
        <w:rPr>
          <w:w w:val="106"/>
          <w:lang w:val="sr-Cyrl-CS"/>
        </w:rPr>
        <w:t xml:space="preserve">цу приликом потписивања </w:t>
      </w:r>
      <w:r>
        <w:rPr>
          <w:w w:val="106"/>
          <w:lang w:val="sr-Cyrl-CS"/>
        </w:rPr>
        <w:t>у</w:t>
      </w:r>
      <w:r w:rsidR="001A75F4" w:rsidRPr="00B74C0C">
        <w:rPr>
          <w:w w:val="106"/>
          <w:lang w:val="sr-Cyrl-CS"/>
        </w:rPr>
        <w:t xml:space="preserve">говора достави: </w:t>
      </w:r>
    </w:p>
    <w:p w:rsidR="001A75F4" w:rsidRPr="00B74C0C" w:rsidRDefault="001A75F4" w:rsidP="001A75F4">
      <w:pPr>
        <w:pStyle w:val="Style"/>
        <w:spacing w:before="52" w:line="244" w:lineRule="exact"/>
        <w:ind w:left="14" w:right="4" w:firstLine="720"/>
        <w:jc w:val="both"/>
        <w:rPr>
          <w:w w:val="106"/>
          <w:lang w:val="sr-Latn-CS"/>
        </w:rPr>
      </w:pPr>
      <w:r w:rsidRPr="00B74C0C">
        <w:rPr>
          <w:w w:val="106"/>
          <w:lang w:val="sr-Cyrl-CS"/>
        </w:rPr>
        <w:t>1. БЛАНКО МЕНИЦУ - као средство обезбеђења за добро извршење посла, прописно потписану и оверену, са меничним овла</w:t>
      </w:r>
      <w:r w:rsidR="00297F6E">
        <w:rPr>
          <w:w w:val="106"/>
          <w:lang w:val="sr-Cyrl-CS"/>
        </w:rPr>
        <w:t>шћењем за попуну у висини од 10</w:t>
      </w:r>
      <w:r w:rsidRPr="00B74C0C">
        <w:rPr>
          <w:w w:val="106"/>
          <w:lang w:val="sr-Cyrl-CS"/>
        </w:rPr>
        <w:t>% од укупне вредно</w:t>
      </w:r>
      <w:r w:rsidR="00555B26" w:rsidRPr="00B74C0C">
        <w:rPr>
          <w:w w:val="106"/>
          <w:lang w:val="sr-Cyrl-CS"/>
        </w:rPr>
        <w:t>сти уговора са свим трошковима без ПДВ-а</w:t>
      </w:r>
      <w:r w:rsidRPr="00B74C0C">
        <w:rPr>
          <w:w w:val="106"/>
          <w:lang w:val="sr-Cyrl-CS"/>
        </w:rPr>
        <w:t xml:space="preserve">.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Предметна меница за добро извршење посла активираће се у случају да </w:t>
      </w:r>
      <w:r w:rsidR="00297F6E">
        <w:rPr>
          <w:w w:val="106"/>
          <w:lang w:val="sr-Cyrl-CS"/>
        </w:rPr>
        <w:t>продав</w:t>
      </w:r>
      <w:r w:rsidRPr="00B74C0C">
        <w:rPr>
          <w:w w:val="106"/>
          <w:lang w:val="sr-Cyrl-CS"/>
        </w:rPr>
        <w:t xml:space="preserve">ац не извршава уговорене обавезе на начин предвиђен </w:t>
      </w:r>
      <w:r w:rsidR="00297F6E">
        <w:rPr>
          <w:w w:val="106"/>
          <w:lang w:val="sr-Cyrl-CS"/>
        </w:rPr>
        <w:t>у</w:t>
      </w:r>
      <w:r w:rsidRPr="00B74C0C">
        <w:rPr>
          <w:w w:val="106"/>
          <w:lang w:val="sr-Cyrl-CS"/>
        </w:rPr>
        <w:t>говором.</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Меница за добро извршење посла биће на писани захтев враћена </w:t>
      </w:r>
      <w:r w:rsidR="00297F6E">
        <w:rPr>
          <w:w w:val="106"/>
          <w:lang w:val="sr-Cyrl-CS"/>
        </w:rPr>
        <w:t>продав</w:t>
      </w:r>
      <w:r w:rsidRPr="00B74C0C">
        <w:rPr>
          <w:w w:val="106"/>
          <w:lang w:val="sr-Cyrl-CS"/>
        </w:rPr>
        <w:t>цу након истека рока  од З0 дана од извршења свих уговорених обавеза.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Уз одговарајућу меницу </w:t>
      </w:r>
      <w:r w:rsidR="00297F6E">
        <w:rPr>
          <w:w w:val="106"/>
          <w:lang w:val="sr-Cyrl-CS"/>
        </w:rPr>
        <w:t>продав</w:t>
      </w:r>
      <w:r w:rsidRPr="00B74C0C">
        <w:rPr>
          <w:w w:val="106"/>
          <w:lang w:val="sr-Cyrl-CS"/>
        </w:rPr>
        <w:t>ац је дужан да достави и следећа документа: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прописно сачињено, потписано и оверено овлашћење </w:t>
      </w:r>
      <w:r w:rsidR="00297F6E">
        <w:rPr>
          <w:w w:val="106"/>
          <w:lang w:val="sr-Cyrl-CS"/>
        </w:rPr>
        <w:t>куп</w:t>
      </w:r>
      <w:r w:rsidRPr="00B74C0C">
        <w:rPr>
          <w:w w:val="106"/>
          <w:lang w:val="sr-Cyrl-CS"/>
        </w:rPr>
        <w:t xml:space="preserve">цу за попуњавање и подношење одговарајуће менице надлежној банци у циљу наплате (менично овлашћење),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Картона депонованих потписа,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ОП обрасца (обрасца са навођењем лица овлашћених за заступање понуђача), </w:t>
      </w:r>
    </w:p>
    <w:p w:rsidR="001A75F4" w:rsidRPr="00B74C0C" w:rsidRDefault="001A75F4" w:rsidP="00B74C0C">
      <w:pPr>
        <w:pStyle w:val="Style"/>
        <w:spacing w:before="52" w:line="244" w:lineRule="exact"/>
        <w:ind w:left="14" w:right="4" w:firstLine="720"/>
        <w:jc w:val="both"/>
        <w:rPr>
          <w:w w:val="106"/>
          <w:lang w:val="sr-Cyrl-CS"/>
        </w:rPr>
      </w:pPr>
      <w:r w:rsidRPr="00B74C0C">
        <w:rPr>
          <w:w w:val="106"/>
          <w:lang w:val="sr-Cyrl-CS"/>
        </w:rPr>
        <w:t>- фотокопију захтева за регистрацију менице, оверену од стране пословне банке</w:t>
      </w:r>
      <w:r w:rsidR="00E04B6C" w:rsidRPr="00B74C0C">
        <w:rPr>
          <w:w w:val="106"/>
          <w:lang w:val="sr-Cyrl-CS"/>
        </w:rPr>
        <w:t xml:space="preserve"> или копију листинга са сајта НБС</w:t>
      </w:r>
      <w:r w:rsidRPr="00B74C0C">
        <w:rPr>
          <w:w w:val="106"/>
          <w:lang w:val="sr-Cyrl-CS"/>
        </w:rPr>
        <w:t xml:space="preserve">. </w:t>
      </w:r>
    </w:p>
    <w:p w:rsidR="001E3753" w:rsidRPr="00B74C0C" w:rsidRDefault="001E3753"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9.</w:t>
      </w:r>
    </w:p>
    <w:p w:rsidR="00962F9A" w:rsidRDefault="00147D55" w:rsidP="00DD12BC">
      <w:pPr>
        <w:jc w:val="both"/>
        <w:rPr>
          <w:rFonts w:ascii="Arial" w:hAnsi="Arial" w:cs="Arial"/>
          <w:lang w:val="sr-Cyrl-CS"/>
        </w:rPr>
      </w:pPr>
      <w:r w:rsidRPr="00147D55">
        <w:rPr>
          <w:rFonts w:ascii="Arial" w:hAnsi="Arial" w:cs="Arial"/>
          <w:lang w:val="sr-Cyrl-CS"/>
        </w:rPr>
        <w:t xml:space="preserve">9.1. </w:t>
      </w:r>
      <w:r w:rsidR="00DD12BC" w:rsidRPr="00A114E8">
        <w:rPr>
          <w:rFonts w:ascii="Arial" w:hAnsi="Arial" w:cs="Arial"/>
          <w:lang w:val="sr-Cyrl-CS"/>
        </w:rPr>
        <w:t>Уговор се закључује даном по</w:t>
      </w:r>
      <w:r w:rsidR="00DD12BC">
        <w:rPr>
          <w:rFonts w:ascii="Arial" w:hAnsi="Arial" w:cs="Arial"/>
          <w:lang w:val="sr-Cyrl-CS"/>
        </w:rPr>
        <w:t>тписивања друге уговорне стране.</w:t>
      </w:r>
      <w:r w:rsidR="00DD12BC" w:rsidRPr="00A114E8">
        <w:rPr>
          <w:rFonts w:ascii="Arial" w:hAnsi="Arial" w:cs="Arial"/>
          <w:lang w:val="sr-Cyrl-CS"/>
        </w:rPr>
        <w:t xml:space="preserve"> </w:t>
      </w:r>
      <w:r w:rsidR="00DD12BC">
        <w:rPr>
          <w:rFonts w:ascii="Arial" w:hAnsi="Arial" w:cs="Arial"/>
          <w:lang w:val="sr-Cyrl-CS"/>
        </w:rPr>
        <w:t xml:space="preserve">Уговор се закључује на годину дана, </w:t>
      </w:r>
      <w:r w:rsidR="00DD12BC" w:rsidRPr="00A114E8">
        <w:rPr>
          <w:rFonts w:ascii="Arial" w:hAnsi="Arial" w:cs="Arial"/>
          <w:lang w:val="sr-Cyrl-CS"/>
        </w:rPr>
        <w:t xml:space="preserve">а примењује се од ___________ </w:t>
      </w:r>
      <w:r w:rsidR="00DD12BC" w:rsidRPr="00A114E8">
        <w:rPr>
          <w:rFonts w:ascii="Arial" w:hAnsi="Arial" w:cs="Arial"/>
        </w:rPr>
        <w:t>до</w:t>
      </w:r>
      <w:r w:rsidR="00DD12BC" w:rsidRPr="00A114E8">
        <w:rPr>
          <w:rFonts w:ascii="Arial" w:hAnsi="Arial" w:cs="Arial"/>
          <w:lang w:val="sr-Cyrl-CS"/>
        </w:rPr>
        <w:t xml:space="preserve"> ____________године.</w:t>
      </w:r>
    </w:p>
    <w:p w:rsidR="00962F9A" w:rsidRPr="00147D55" w:rsidRDefault="00962F9A" w:rsidP="00147D55">
      <w:pPr>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10.</w:t>
      </w:r>
    </w:p>
    <w:p w:rsidR="001A75F4" w:rsidRPr="00B74C0C" w:rsidRDefault="001A75F4" w:rsidP="001A75F4">
      <w:pPr>
        <w:jc w:val="both"/>
        <w:rPr>
          <w:rFonts w:ascii="Arial" w:hAnsi="Arial" w:cs="Arial"/>
          <w:lang w:val="sr-Cyrl-CS"/>
        </w:rPr>
      </w:pPr>
      <w:r w:rsidRPr="00B74C0C">
        <w:rPr>
          <w:rFonts w:ascii="Arial" w:hAnsi="Arial" w:cs="Arial"/>
          <w:lang w:val="sr-Cyrl-CS"/>
        </w:rPr>
        <w:t>10.1. Све еве</w:t>
      </w:r>
      <w:r w:rsidR="00297F6E">
        <w:rPr>
          <w:rFonts w:ascii="Arial" w:hAnsi="Arial" w:cs="Arial"/>
          <w:lang w:val="sr-Cyrl-CS"/>
        </w:rPr>
        <w:t>нтуалне спорове који настану из</w:t>
      </w:r>
      <w:r w:rsidRPr="00B74C0C">
        <w:rPr>
          <w:rFonts w:ascii="Arial" w:hAnsi="Arial" w:cs="Arial"/>
          <w:lang w:val="sr-Cyrl-CS"/>
        </w:rPr>
        <w:t xml:space="preserve"> или поводом овог уговора – уговорне стране ће покушати да реше споразумно.</w:t>
      </w:r>
    </w:p>
    <w:p w:rsidR="001A75F4" w:rsidRPr="00B74C0C" w:rsidRDefault="001A75F4" w:rsidP="001A75F4">
      <w:pPr>
        <w:jc w:val="both"/>
        <w:rPr>
          <w:rFonts w:ascii="Arial" w:hAnsi="Arial" w:cs="Arial"/>
          <w:lang w:val="sr-Cyrl-CS"/>
        </w:rPr>
      </w:pPr>
      <w:r w:rsidRPr="00B74C0C">
        <w:rPr>
          <w:rFonts w:ascii="Arial" w:hAnsi="Arial" w:cs="Arial"/>
          <w:lang w:val="sr-Cyrl-CS"/>
        </w:rPr>
        <w:lastRenderedPageBreak/>
        <w:t>10.2. Уколико спорови између купца и продавца не буду решени споразумно, уговара се надлежност Привредног суда у Београду.</w:t>
      </w:r>
    </w:p>
    <w:p w:rsidR="001A75F4" w:rsidRPr="00B74C0C" w:rsidRDefault="001A75F4"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11.</w:t>
      </w:r>
    </w:p>
    <w:p w:rsidR="001A75F4" w:rsidRPr="00B74C0C" w:rsidRDefault="001A75F4" w:rsidP="001A75F4">
      <w:pPr>
        <w:jc w:val="both"/>
        <w:rPr>
          <w:rFonts w:ascii="Arial" w:hAnsi="Arial" w:cs="Arial"/>
          <w:lang w:val="sr-Cyrl-CS"/>
        </w:rPr>
      </w:pPr>
      <w:r w:rsidRPr="00B74C0C">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1A75F4" w:rsidRPr="00B74C0C" w:rsidRDefault="001A75F4" w:rsidP="001A75F4">
      <w:pPr>
        <w:jc w:val="both"/>
        <w:rPr>
          <w:rFonts w:ascii="Arial" w:hAnsi="Arial" w:cs="Arial"/>
          <w:lang w:val="sr-Cyrl-CS"/>
        </w:rPr>
      </w:pPr>
      <w:r w:rsidRPr="00B74C0C">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1A75F4" w:rsidRPr="00B74C0C" w:rsidRDefault="001A75F4" w:rsidP="001A75F4">
      <w:pPr>
        <w:jc w:val="both"/>
        <w:rPr>
          <w:rFonts w:ascii="Arial" w:hAnsi="Arial" w:cs="Arial"/>
          <w:lang w:val="sr-Cyrl-CS"/>
        </w:rPr>
      </w:pPr>
      <w:r w:rsidRPr="00B74C0C">
        <w:rPr>
          <w:rFonts w:ascii="Arial" w:hAnsi="Arial" w:cs="Arial"/>
          <w:lang w:val="sr-Cyrl-CS"/>
        </w:rPr>
        <w:t>11.3. Овај уговор сачињен је у 4 (четири) истоветна примерка</w:t>
      </w:r>
      <w:r w:rsidR="00297F6E">
        <w:rPr>
          <w:rFonts w:ascii="Arial" w:hAnsi="Arial" w:cs="Arial"/>
          <w:lang w:val="sr-Cyrl-CS"/>
        </w:rPr>
        <w:t>,</w:t>
      </w:r>
      <w:r w:rsidRPr="00B74C0C">
        <w:rPr>
          <w:rFonts w:ascii="Arial" w:hAnsi="Arial" w:cs="Arial"/>
          <w:lang w:val="sr-Cyrl-CS"/>
        </w:rPr>
        <w:t xml:space="preserve"> од којих по 2 (два) за сваку уговорну страну.</w:t>
      </w:r>
    </w:p>
    <w:p w:rsidR="001A75F4" w:rsidRPr="00B74C0C" w:rsidRDefault="001A75F4" w:rsidP="001A75F4">
      <w:pPr>
        <w:jc w:val="both"/>
        <w:rPr>
          <w:rFonts w:ascii="Arial" w:hAnsi="Arial" w:cs="Arial"/>
          <w:lang w:val="sr-Cyrl-CS"/>
        </w:rPr>
      </w:pPr>
      <w:r w:rsidRPr="00B74C0C">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Pr="00B74C0C" w:rsidRDefault="001A75F4" w:rsidP="001A75F4">
      <w:pPr>
        <w:jc w:val="both"/>
        <w:rPr>
          <w:rFonts w:ascii="Arial" w:hAnsi="Arial" w:cs="Arial"/>
          <w:lang w:val="sr-Cyrl-CS"/>
        </w:rPr>
      </w:pPr>
    </w:p>
    <w:p w:rsidR="001A75F4" w:rsidRPr="00B74C0C" w:rsidRDefault="001A75F4" w:rsidP="001A75F4">
      <w:pPr>
        <w:jc w:val="both"/>
        <w:rPr>
          <w:rFonts w:ascii="Arial" w:hAnsi="Arial" w:cs="Arial"/>
          <w:lang w:val="sr-Cyrl-CS"/>
        </w:rPr>
      </w:pPr>
    </w:p>
    <w:p w:rsidR="001A75F4" w:rsidRPr="00B74C0C" w:rsidRDefault="001A75F4" w:rsidP="001A75F4">
      <w:pPr>
        <w:ind w:left="2220"/>
        <w:jc w:val="both"/>
        <w:rPr>
          <w:rFonts w:ascii="Arial" w:hAnsi="Arial" w:cs="Arial"/>
          <w:lang w:val="sr-Cyrl-CS"/>
        </w:rPr>
      </w:pPr>
      <w:r w:rsidRPr="00B74C0C">
        <w:rPr>
          <w:rFonts w:ascii="Arial" w:hAnsi="Arial" w:cs="Arial"/>
          <w:b/>
          <w:lang w:val="sr-Cyrl-CS"/>
        </w:rPr>
        <w:t xml:space="preserve">  </w:t>
      </w:r>
    </w:p>
    <w:p w:rsidR="00297F6E" w:rsidRPr="00297F6E" w:rsidRDefault="00297F6E" w:rsidP="00297F6E">
      <w:pPr>
        <w:jc w:val="right"/>
        <w:rPr>
          <w:rFonts w:ascii="Arial" w:hAnsi="Arial" w:cs="Arial"/>
          <w:b/>
          <w:lang w:val="sr-Cyrl-CS"/>
        </w:rPr>
      </w:pPr>
      <w:r w:rsidRPr="00297F6E">
        <w:rPr>
          <w:rFonts w:ascii="Arial" w:hAnsi="Arial" w:cs="Arial"/>
          <w:b/>
          <w:lang w:val="sr-Cyrl-CS"/>
        </w:rPr>
        <w:t>__________________</w:t>
      </w:r>
      <w:r w:rsidRPr="00297F6E">
        <w:rPr>
          <w:rFonts w:ascii="Arial" w:hAnsi="Arial" w:cs="Arial"/>
          <w:b/>
          <w:lang w:val="sr-Latn-CS"/>
        </w:rPr>
        <w:t xml:space="preserve">            </w:t>
      </w:r>
      <w:r w:rsidRPr="00297F6E">
        <w:rPr>
          <w:rFonts w:ascii="Arial" w:hAnsi="Arial" w:cs="Arial"/>
          <w:b/>
          <w:lang w:val="sr-Cyrl-CS"/>
        </w:rPr>
        <w:t xml:space="preserve">                                     Установа Геронтолошки центар                      </w:t>
      </w: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r>
        <w:rPr>
          <w:rFonts w:ascii="Arial" w:hAnsi="Arial" w:cs="Arial"/>
          <w:b/>
          <w:lang w:val="sr-Cyrl-CS"/>
        </w:rPr>
        <w:t xml:space="preserve"> </w:t>
      </w:r>
      <w:r w:rsidRPr="00297F6E">
        <w:rPr>
          <w:rFonts w:ascii="Arial" w:hAnsi="Arial" w:cs="Arial"/>
          <w:b/>
          <w:lang w:val="sr-Cyrl-CS"/>
        </w:rPr>
        <w:t xml:space="preserve"> Београд</w:t>
      </w:r>
    </w:p>
    <w:p w:rsidR="00297F6E" w:rsidRPr="00297F6E" w:rsidRDefault="00297F6E" w:rsidP="00297F6E">
      <w:pPr>
        <w:rPr>
          <w:rFonts w:ascii="Arial" w:hAnsi="Arial" w:cs="Arial"/>
          <w:b/>
          <w:lang w:val="sr-Cyrl-CS"/>
        </w:rPr>
      </w:pP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p>
    <w:p w:rsidR="00297F6E" w:rsidRPr="00297F6E" w:rsidRDefault="00297F6E" w:rsidP="00297F6E">
      <w:pPr>
        <w:rPr>
          <w:rFonts w:ascii="Arial" w:hAnsi="Arial" w:cs="Arial"/>
          <w:b/>
          <w:lang w:val="sr-Cyrl-CS"/>
        </w:rPr>
      </w:pPr>
      <w:r w:rsidRPr="00297F6E">
        <w:rPr>
          <w:rFonts w:ascii="Arial" w:hAnsi="Arial" w:cs="Arial"/>
          <w:b/>
          <w:lang w:val="sr-Cyrl-CS"/>
        </w:rPr>
        <w:t>________________________                                               ______________________</w:t>
      </w:r>
    </w:p>
    <w:p w:rsidR="001A75F4" w:rsidRPr="00297F6E" w:rsidRDefault="001A75F4" w:rsidP="001A75F4">
      <w:pPr>
        <w:pStyle w:val="Style"/>
        <w:spacing w:line="273" w:lineRule="exact"/>
        <w:jc w:val="both"/>
        <w:rPr>
          <w:lang w:val="sr-Cyrl-CS"/>
        </w:rPr>
      </w:pPr>
    </w:p>
    <w:p w:rsidR="001A75F4" w:rsidRPr="00297F6E" w:rsidRDefault="001A75F4" w:rsidP="001A75F4">
      <w:pPr>
        <w:pStyle w:val="Style"/>
        <w:spacing w:line="273" w:lineRule="exact"/>
        <w:jc w:val="both"/>
        <w:rPr>
          <w:lang w:val="sr-Cyrl-CS"/>
        </w:rPr>
      </w:pPr>
    </w:p>
    <w:p w:rsidR="001A75F4" w:rsidRPr="00297F6E" w:rsidRDefault="00DD12BC" w:rsidP="001A75F4">
      <w:pPr>
        <w:pStyle w:val="Style"/>
        <w:spacing w:line="273" w:lineRule="exact"/>
        <w:jc w:val="both"/>
        <w:rPr>
          <w:lang w:val="sr-Cyrl-CS"/>
        </w:rPr>
      </w:pPr>
      <w:r>
        <w:rPr>
          <w:lang w:val="sr-Cyrl-CS"/>
        </w:rPr>
        <w:t>Напомена: Употреба печата није обавезна.</w:t>
      </w:r>
    </w:p>
    <w:p w:rsidR="001A75F4" w:rsidRPr="00297F6E"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8722FE" w:rsidRDefault="008722FE"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3332AA" w:rsidRDefault="003332AA" w:rsidP="001A75F4">
      <w:pPr>
        <w:pStyle w:val="Style"/>
        <w:spacing w:line="273" w:lineRule="exact"/>
        <w:jc w:val="both"/>
        <w:rPr>
          <w:lang w:val="sr-Cyrl-CS"/>
        </w:rPr>
      </w:pPr>
    </w:p>
    <w:p w:rsidR="00A00B1E" w:rsidRDefault="00A00B1E" w:rsidP="001A75F4">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w:t>
      </w:r>
      <w:r w:rsidR="000E16CF">
        <w:rPr>
          <w:rFonts w:ascii="Arial" w:hAnsi="Arial" w:cs="Arial"/>
        </w:rPr>
        <w:t>ошкове израде узорка или модела</w:t>
      </w:r>
      <w:r>
        <w:rPr>
          <w:rFonts w:ascii="Arial" w:hAnsi="Arial" w:cs="Arial"/>
        </w:rPr>
        <w:t xml:space="preserve">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0E16CF" w:rsidRDefault="000E16CF" w:rsidP="00D579FF">
      <w:pPr>
        <w:rPr>
          <w:rFonts w:ascii="Arial" w:hAnsi="Arial" w:cs="Arial"/>
          <w:b/>
          <w:bCs/>
          <w:i/>
          <w:iCs/>
          <w:sz w:val="28"/>
          <w:szCs w:val="28"/>
        </w:rPr>
      </w:pPr>
    </w:p>
    <w:p w:rsidR="00DD12BC" w:rsidRDefault="00DD12BC" w:rsidP="00D579FF">
      <w:pPr>
        <w:rPr>
          <w:rFonts w:ascii="Arial" w:hAnsi="Arial" w:cs="Arial"/>
          <w:b/>
          <w:bCs/>
          <w:i/>
          <w:iCs/>
          <w:sz w:val="28"/>
          <w:szCs w:val="28"/>
        </w:rPr>
      </w:pPr>
    </w:p>
    <w:p w:rsidR="00DD12BC" w:rsidRPr="00DD12BC" w:rsidRDefault="00DD12BC"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962F9A" w:rsidRDefault="00962F9A" w:rsidP="00D579FF">
      <w:pPr>
        <w:rPr>
          <w:rFonts w:ascii="Arial" w:hAnsi="Arial" w:cs="Arial"/>
          <w:b/>
          <w:bCs/>
          <w:i/>
          <w:iCs/>
          <w:sz w:val="28"/>
          <w:szCs w:val="28"/>
        </w:rPr>
      </w:pPr>
    </w:p>
    <w:p w:rsidR="00962F9A" w:rsidRPr="00962F9A" w:rsidRDefault="00962F9A"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Pr="000E16CF" w:rsidRDefault="00D579FF" w:rsidP="000E16CF">
      <w:pPr>
        <w:pStyle w:val="BodyText3"/>
        <w:spacing w:after="0"/>
        <w:jc w:val="both"/>
        <w:rPr>
          <w:rFonts w:ascii="Arial" w:hAnsi="Arial" w:cs="Arial"/>
          <w:w w:val="200"/>
          <w:sz w:val="24"/>
          <w:szCs w:val="24"/>
        </w:rPr>
      </w:pPr>
      <w:r>
        <w:rPr>
          <w:rFonts w:ascii="Arial" w:hAnsi="Arial" w:cs="Arial"/>
          <w:sz w:val="24"/>
          <w:szCs w:val="24"/>
        </w:rPr>
        <w:t xml:space="preserve">У складу са чланом 26. Закона, ____________________________________, </w:t>
      </w:r>
      <w:r w:rsidR="000E16CF">
        <w:rPr>
          <w:rFonts w:ascii="Arial" w:hAnsi="Arial" w:cs="Arial"/>
          <w:sz w:val="24"/>
          <w:szCs w:val="24"/>
        </w:rPr>
        <w:t xml:space="preserve">даје: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1B7254">
        <w:rPr>
          <w:rFonts w:ascii="Arial" w:hAnsi="Arial" w:cs="Arial"/>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Pr>
          <w:rFonts w:ascii="Arial" w:hAnsi="Arial" w:cs="Arial"/>
          <w:i/>
          <w:iCs/>
        </w:rPr>
        <w:t>,</w:t>
      </w:r>
      <w:r>
        <w:rPr>
          <w:rFonts w:ascii="Arial" w:hAnsi="Arial" w:cs="Arial"/>
        </w:rPr>
        <w:t xml:space="preserve"> бр</w:t>
      </w:r>
      <w:r w:rsidR="001B7254">
        <w:rPr>
          <w:rFonts w:ascii="Arial" w:hAnsi="Arial" w:cs="Arial"/>
        </w:rPr>
        <w:t>.</w:t>
      </w:r>
      <w:r>
        <w:rPr>
          <w:rFonts w:ascii="Arial" w:hAnsi="Arial" w:cs="Arial"/>
        </w:rPr>
        <w:t xml:space="preserve"> </w:t>
      </w:r>
      <w:r w:rsidR="00E04B6C">
        <w:rPr>
          <w:rFonts w:ascii="Arial" w:hAnsi="Arial" w:cs="Arial"/>
          <w:lang w:val="sr-Cyrl-CS"/>
        </w:rPr>
        <w:t>2</w:t>
      </w:r>
      <w:r w:rsidR="001B7254">
        <w:rPr>
          <w:rFonts w:ascii="Arial" w:hAnsi="Arial" w:cs="Arial"/>
          <w:lang w:val="sr-Cyrl-CS"/>
        </w:rPr>
        <w:t>7</w:t>
      </w:r>
      <w:r w:rsidR="00555B26">
        <w:rPr>
          <w:rFonts w:ascii="Arial" w:hAnsi="Arial" w:cs="Arial"/>
          <w:lang w:val="sr-Cyrl-CS"/>
        </w:rPr>
        <w:t>/20</w:t>
      </w:r>
      <w:r w:rsidR="00DD12BC">
        <w:rPr>
          <w:rFonts w:ascii="Arial" w:hAnsi="Arial" w:cs="Arial"/>
          <w:lang w:val="sr-Cyrl-CS"/>
        </w:rPr>
        <w:t>20</w:t>
      </w:r>
      <w:r>
        <w:rPr>
          <w:rFonts w:ascii="Arial" w:hAnsi="Arial" w:cs="Arial"/>
        </w:rPr>
        <w:t>,</w:t>
      </w:r>
      <w:r w:rsidR="00555B26">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1B7254">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w:t>
      </w:r>
      <w:r w:rsidR="001B7254">
        <w:rPr>
          <w:rFonts w:ascii="Arial" w:hAnsi="Arial" w:cs="Arial"/>
          <w:bCs/>
          <w:i/>
          <w:iCs/>
          <w:color w:val="auto"/>
        </w:rPr>
        <w:t>и</w:t>
      </w:r>
      <w:r w:rsidRPr="0015104E">
        <w:rPr>
          <w:rFonts w:ascii="Arial" w:hAnsi="Arial" w:cs="Arial"/>
          <w:bCs/>
          <w:i/>
          <w:iCs/>
          <w:color w:val="auto"/>
        </w:rPr>
        <w:t>зјава мора бити потписана од стране овлашћеног лица сваког понуђача из групе понуђача.</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1A75F4">
      <w:pPr>
        <w:pStyle w:val="BodyText3"/>
        <w:spacing w:after="0"/>
      </w:pPr>
    </w:p>
    <w:p w:rsidR="001B7254" w:rsidRPr="001B7254" w:rsidRDefault="001B7254" w:rsidP="001A75F4">
      <w:pPr>
        <w:pStyle w:val="BodyText3"/>
        <w:spacing w:after="0"/>
      </w:pPr>
    </w:p>
    <w:p w:rsidR="00D579FF" w:rsidRDefault="00D579FF" w:rsidP="00D579FF">
      <w:pPr>
        <w:pStyle w:val="BodyText3"/>
        <w:spacing w:after="0"/>
        <w:jc w:val="center"/>
      </w:pPr>
    </w:p>
    <w:p w:rsidR="008722FE" w:rsidRPr="008722FE" w:rsidRDefault="008722FE"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Pr="001B7254" w:rsidRDefault="00D579FF" w:rsidP="001B7254">
      <w:pPr>
        <w:tabs>
          <w:tab w:val="left" w:pos="6028"/>
        </w:tabs>
        <w:autoSpaceDE w:val="0"/>
        <w:spacing w:line="240" w:lineRule="auto"/>
        <w:ind w:left="360"/>
        <w:jc w:val="both"/>
        <w:rPr>
          <w:rFonts w:ascii="Arial" w:hAnsi="Arial" w:cs="Arial"/>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555B26">
        <w:rPr>
          <w:rFonts w:ascii="Arial" w:hAnsi="Arial" w:cs="Arial"/>
          <w:iCs/>
          <w:lang w:val="sr-Cyrl-CS"/>
        </w:rPr>
        <w:t xml:space="preserve"> </w:t>
      </w:r>
      <w:r w:rsidR="001B7254">
        <w:rPr>
          <w:rFonts w:ascii="Arial" w:hAnsi="Arial" w:cs="Arial"/>
          <w:iCs/>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sidR="001A75F4">
        <w:rPr>
          <w:rFonts w:ascii="Arial" w:hAnsi="Arial" w:cs="Arial"/>
          <w:i/>
          <w:iCs/>
        </w:rPr>
        <w:t>,</w:t>
      </w:r>
      <w:r w:rsidR="001A75F4">
        <w:rPr>
          <w:rFonts w:ascii="Arial" w:hAnsi="Arial" w:cs="Arial"/>
        </w:rPr>
        <w:t xml:space="preserve"> бр</w:t>
      </w:r>
      <w:r w:rsidR="001B7254">
        <w:rPr>
          <w:rFonts w:ascii="Arial" w:hAnsi="Arial" w:cs="Arial"/>
        </w:rPr>
        <w:t xml:space="preserve">. </w:t>
      </w:r>
      <w:r w:rsidR="001B7254">
        <w:rPr>
          <w:rFonts w:ascii="Arial" w:hAnsi="Arial" w:cs="Arial"/>
          <w:lang w:val="sr-Cyrl-CS"/>
        </w:rPr>
        <w:t>27</w:t>
      </w:r>
      <w:r w:rsidR="00555B26">
        <w:rPr>
          <w:rFonts w:ascii="Arial" w:hAnsi="Arial" w:cs="Arial"/>
          <w:lang w:val="sr-Cyrl-CS"/>
        </w:rPr>
        <w:t>/20</w:t>
      </w:r>
      <w:r w:rsidR="00DD12BC">
        <w:rPr>
          <w:rFonts w:ascii="Arial" w:hAnsi="Arial" w:cs="Arial"/>
          <w:lang w:val="sr-Cyrl-CS"/>
        </w:rPr>
        <w:t>20</w:t>
      </w:r>
      <w:r w:rsidR="00555B26">
        <w:rPr>
          <w:rFonts w:ascii="Arial" w:hAnsi="Arial" w:cs="Arial"/>
          <w:lang w:val="sr-Cyrl-CS"/>
        </w:rPr>
        <w:t>,</w:t>
      </w:r>
      <w:r w:rsidR="001B7254">
        <w:rPr>
          <w:rFonts w:ascii="Arial" w:hAnsi="Arial" w:cs="Arial"/>
          <w:lang w:val="sr-Cyrl-CS"/>
        </w:rPr>
        <w:t xml:space="preserve">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w:t>
      </w:r>
      <w:r w:rsidR="001B7254">
        <w:rPr>
          <w:rFonts w:ascii="Arial" w:hAnsi="Arial" w:cs="Arial"/>
          <w:bCs/>
          <w:i/>
          <w:iCs/>
          <w:color w:val="auto"/>
        </w:rPr>
        <w:t>и</w:t>
      </w:r>
      <w:r w:rsidRPr="001D6DA4">
        <w:rPr>
          <w:rFonts w:ascii="Arial" w:hAnsi="Arial" w:cs="Arial"/>
          <w:bCs/>
          <w:i/>
          <w:iCs/>
          <w:color w:val="auto"/>
        </w:rPr>
        <w:t>зјава мора бити потписана од стране овлашћеног лица сваког понуђача из групе понуђача.</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AE03DC">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F0B" w:rsidRDefault="00EB1F0B" w:rsidP="005D746A">
      <w:pPr>
        <w:spacing w:line="240" w:lineRule="auto"/>
      </w:pPr>
      <w:r>
        <w:separator/>
      </w:r>
    </w:p>
  </w:endnote>
  <w:endnote w:type="continuationSeparator" w:id="1">
    <w:p w:rsidR="00EB1F0B" w:rsidRDefault="00EB1F0B"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D8" w:rsidRDefault="006077D8" w:rsidP="001C4C23">
    <w:pPr>
      <w:pStyle w:val="Footer"/>
      <w:jc w:val="center"/>
      <w:rPr>
        <w:rStyle w:val="PageNumber"/>
      </w:rPr>
    </w:pPr>
    <w:r>
      <w:rPr>
        <w:rStyle w:val="PageNumber"/>
      </w:rPr>
      <w:t>____________________________________________________________</w:t>
    </w:r>
  </w:p>
  <w:p w:rsidR="006077D8" w:rsidRDefault="007D45E1" w:rsidP="001C4C23">
    <w:pPr>
      <w:pStyle w:val="Footer"/>
      <w:jc w:val="center"/>
    </w:pPr>
    <w:r>
      <w:rPr>
        <w:rStyle w:val="PageNumber"/>
      </w:rPr>
      <w:fldChar w:fldCharType="begin"/>
    </w:r>
    <w:r w:rsidR="006077D8">
      <w:rPr>
        <w:rStyle w:val="PageNumber"/>
      </w:rPr>
      <w:instrText xml:space="preserve"> PAGE </w:instrText>
    </w:r>
    <w:r>
      <w:rPr>
        <w:rStyle w:val="PageNumber"/>
      </w:rPr>
      <w:fldChar w:fldCharType="separate"/>
    </w:r>
    <w:r w:rsidR="007D69B0">
      <w:rPr>
        <w:rStyle w:val="PageNumber"/>
        <w:noProof/>
      </w:rPr>
      <w:t>34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F0B" w:rsidRDefault="00EB1F0B" w:rsidP="005D746A">
      <w:pPr>
        <w:spacing w:line="240" w:lineRule="auto"/>
      </w:pPr>
      <w:r>
        <w:separator/>
      </w:r>
    </w:p>
  </w:footnote>
  <w:footnote w:type="continuationSeparator" w:id="1">
    <w:p w:rsidR="00EB1F0B" w:rsidRDefault="00EB1F0B"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0AB44A4F"/>
    <w:multiLevelType w:val="multilevel"/>
    <w:tmpl w:val="0000000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10">
    <w:nsid w:val="0EE05597"/>
    <w:multiLevelType w:val="hybridMultilevel"/>
    <w:tmpl w:val="0158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5">
    <w:nsid w:val="22683767"/>
    <w:multiLevelType w:val="hybridMultilevel"/>
    <w:tmpl w:val="98E62A9A"/>
    <w:lvl w:ilvl="0" w:tplc="9598576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E1ACC"/>
    <w:multiLevelType w:val="hybridMultilevel"/>
    <w:tmpl w:val="6C208566"/>
    <w:lvl w:ilvl="0" w:tplc="0809000F">
      <w:start w:val="1"/>
      <w:numFmt w:val="decimal"/>
      <w:lvlText w:val="%1."/>
      <w:lvlJc w:val="left"/>
      <w:pPr>
        <w:ind w:left="786"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444F410F"/>
    <w:multiLevelType w:val="hybridMultilevel"/>
    <w:tmpl w:val="FD42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5427B8"/>
    <w:multiLevelType w:val="hybridMultilevel"/>
    <w:tmpl w:val="38568406"/>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6">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7">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9">
    <w:nsid w:val="67294FB5"/>
    <w:multiLevelType w:val="hybridMultilevel"/>
    <w:tmpl w:val="DD8603EE"/>
    <w:lvl w:ilvl="0" w:tplc="3C10C0D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A3AE1"/>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4"/>
  </w:num>
  <w:num w:numId="17">
    <w:abstractNumId w:val="24"/>
  </w:num>
  <w:num w:numId="18">
    <w:abstractNumId w:val="28"/>
  </w:num>
  <w:num w:numId="19">
    <w:abstractNumId w:val="20"/>
  </w:num>
  <w:num w:numId="20">
    <w:abstractNumId w:val="31"/>
  </w:num>
  <w:num w:numId="21">
    <w:abstractNumId w:val="27"/>
  </w:num>
  <w:num w:numId="22">
    <w:abstractNumId w:val="17"/>
  </w:num>
  <w:num w:numId="23">
    <w:abstractNumId w:val="18"/>
  </w:num>
  <w:num w:numId="24">
    <w:abstractNumId w:val="13"/>
  </w:num>
  <w:num w:numId="25">
    <w:abstractNumId w:val="8"/>
  </w:num>
  <w:num w:numId="26">
    <w:abstractNumId w:val="26"/>
  </w:num>
  <w:num w:numId="27">
    <w:abstractNumId w:val="12"/>
  </w:num>
  <w:num w:numId="28">
    <w:abstractNumId w:val="19"/>
  </w:num>
  <w:num w:numId="29">
    <w:abstractNumId w:val="16"/>
  </w:num>
  <w:num w:numId="30">
    <w:abstractNumId w:val="10"/>
  </w:num>
  <w:num w:numId="31">
    <w:abstractNumId w:val="9"/>
  </w:num>
  <w:num w:numId="32">
    <w:abstractNumId w:val="23"/>
  </w:num>
  <w:num w:numId="33">
    <w:abstractNumId w:val="29"/>
  </w:num>
  <w:num w:numId="34">
    <w:abstractNumId w:val="15"/>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33E4D"/>
    <w:rsid w:val="000400A2"/>
    <w:rsid w:val="00043DC1"/>
    <w:rsid w:val="000566A0"/>
    <w:rsid w:val="00057FC5"/>
    <w:rsid w:val="0009414D"/>
    <w:rsid w:val="000A1277"/>
    <w:rsid w:val="000A1AAB"/>
    <w:rsid w:val="000C0890"/>
    <w:rsid w:val="000C504E"/>
    <w:rsid w:val="000E0EC1"/>
    <w:rsid w:val="000E16CF"/>
    <w:rsid w:val="000F4E4B"/>
    <w:rsid w:val="001118BF"/>
    <w:rsid w:val="00115CF4"/>
    <w:rsid w:val="00117819"/>
    <w:rsid w:val="001244E6"/>
    <w:rsid w:val="00127201"/>
    <w:rsid w:val="00127C36"/>
    <w:rsid w:val="00133E97"/>
    <w:rsid w:val="00137319"/>
    <w:rsid w:val="00147D55"/>
    <w:rsid w:val="00147FEB"/>
    <w:rsid w:val="001545BF"/>
    <w:rsid w:val="00176237"/>
    <w:rsid w:val="00177F2A"/>
    <w:rsid w:val="00181BB4"/>
    <w:rsid w:val="00182EE7"/>
    <w:rsid w:val="00184565"/>
    <w:rsid w:val="001862ED"/>
    <w:rsid w:val="001A75F4"/>
    <w:rsid w:val="001B171C"/>
    <w:rsid w:val="001B56DE"/>
    <w:rsid w:val="001B7254"/>
    <w:rsid w:val="001C4C23"/>
    <w:rsid w:val="001C75DD"/>
    <w:rsid w:val="001D2183"/>
    <w:rsid w:val="001E3753"/>
    <w:rsid w:val="001E6385"/>
    <w:rsid w:val="0020742C"/>
    <w:rsid w:val="00212917"/>
    <w:rsid w:val="00215629"/>
    <w:rsid w:val="00216F54"/>
    <w:rsid w:val="002233CE"/>
    <w:rsid w:val="00223C17"/>
    <w:rsid w:val="0022451B"/>
    <w:rsid w:val="002424D1"/>
    <w:rsid w:val="00266B53"/>
    <w:rsid w:val="00280329"/>
    <w:rsid w:val="0029347B"/>
    <w:rsid w:val="00297F6E"/>
    <w:rsid w:val="002A29DD"/>
    <w:rsid w:val="002A48E6"/>
    <w:rsid w:val="002A66DF"/>
    <w:rsid w:val="002A76A0"/>
    <w:rsid w:val="002D0892"/>
    <w:rsid w:val="002D6998"/>
    <w:rsid w:val="002F0F41"/>
    <w:rsid w:val="00300B5D"/>
    <w:rsid w:val="00301099"/>
    <w:rsid w:val="00301326"/>
    <w:rsid w:val="00304956"/>
    <w:rsid w:val="00316A87"/>
    <w:rsid w:val="00320107"/>
    <w:rsid w:val="003332AA"/>
    <w:rsid w:val="0034546F"/>
    <w:rsid w:val="0036083E"/>
    <w:rsid w:val="003639E1"/>
    <w:rsid w:val="00385209"/>
    <w:rsid w:val="003A5FE3"/>
    <w:rsid w:val="003A70C3"/>
    <w:rsid w:val="003B1257"/>
    <w:rsid w:val="003B7C7E"/>
    <w:rsid w:val="003C6665"/>
    <w:rsid w:val="003D5EFE"/>
    <w:rsid w:val="003E1404"/>
    <w:rsid w:val="004246BC"/>
    <w:rsid w:val="00447CE6"/>
    <w:rsid w:val="00451B92"/>
    <w:rsid w:val="00457684"/>
    <w:rsid w:val="00457C6A"/>
    <w:rsid w:val="0046338D"/>
    <w:rsid w:val="00474CDB"/>
    <w:rsid w:val="00483A50"/>
    <w:rsid w:val="004C32CF"/>
    <w:rsid w:val="004D6D38"/>
    <w:rsid w:val="004E5A09"/>
    <w:rsid w:val="005147E5"/>
    <w:rsid w:val="00515BAE"/>
    <w:rsid w:val="00520FCD"/>
    <w:rsid w:val="00544DD0"/>
    <w:rsid w:val="005450D6"/>
    <w:rsid w:val="00547BE4"/>
    <w:rsid w:val="00555B26"/>
    <w:rsid w:val="005734F2"/>
    <w:rsid w:val="00574CB1"/>
    <w:rsid w:val="005B35E1"/>
    <w:rsid w:val="005B5E34"/>
    <w:rsid w:val="005D1114"/>
    <w:rsid w:val="005D746A"/>
    <w:rsid w:val="005D78D4"/>
    <w:rsid w:val="005E46F7"/>
    <w:rsid w:val="005F08DE"/>
    <w:rsid w:val="005F4A72"/>
    <w:rsid w:val="005F5461"/>
    <w:rsid w:val="005F6727"/>
    <w:rsid w:val="006077D8"/>
    <w:rsid w:val="006136D2"/>
    <w:rsid w:val="0062572B"/>
    <w:rsid w:val="00626B7B"/>
    <w:rsid w:val="00654837"/>
    <w:rsid w:val="00674A00"/>
    <w:rsid w:val="00692998"/>
    <w:rsid w:val="00695E49"/>
    <w:rsid w:val="00696E1B"/>
    <w:rsid w:val="006B0381"/>
    <w:rsid w:val="006B1931"/>
    <w:rsid w:val="006C57AE"/>
    <w:rsid w:val="006C5F06"/>
    <w:rsid w:val="006C6230"/>
    <w:rsid w:val="006D3AA8"/>
    <w:rsid w:val="006D4B5B"/>
    <w:rsid w:val="006E163F"/>
    <w:rsid w:val="006E213E"/>
    <w:rsid w:val="006E3C9C"/>
    <w:rsid w:val="00702CDD"/>
    <w:rsid w:val="00706998"/>
    <w:rsid w:val="00710BE3"/>
    <w:rsid w:val="007132B5"/>
    <w:rsid w:val="007219D2"/>
    <w:rsid w:val="0072475C"/>
    <w:rsid w:val="007313AF"/>
    <w:rsid w:val="00737209"/>
    <w:rsid w:val="007419B1"/>
    <w:rsid w:val="0075195A"/>
    <w:rsid w:val="00753C93"/>
    <w:rsid w:val="00765682"/>
    <w:rsid w:val="0077054D"/>
    <w:rsid w:val="00774711"/>
    <w:rsid w:val="00776B23"/>
    <w:rsid w:val="00781669"/>
    <w:rsid w:val="00783E9E"/>
    <w:rsid w:val="007A6136"/>
    <w:rsid w:val="007B3159"/>
    <w:rsid w:val="007C1010"/>
    <w:rsid w:val="007C3D36"/>
    <w:rsid w:val="007C755F"/>
    <w:rsid w:val="007D293B"/>
    <w:rsid w:val="007D45E1"/>
    <w:rsid w:val="007D69B0"/>
    <w:rsid w:val="007E3D96"/>
    <w:rsid w:val="00801179"/>
    <w:rsid w:val="0081506D"/>
    <w:rsid w:val="00822E4F"/>
    <w:rsid w:val="00822EA2"/>
    <w:rsid w:val="008313D6"/>
    <w:rsid w:val="00833733"/>
    <w:rsid w:val="0083590C"/>
    <w:rsid w:val="008423E9"/>
    <w:rsid w:val="00842CCC"/>
    <w:rsid w:val="00855154"/>
    <w:rsid w:val="00855D71"/>
    <w:rsid w:val="0085635E"/>
    <w:rsid w:val="008722FE"/>
    <w:rsid w:val="00887F54"/>
    <w:rsid w:val="0089338D"/>
    <w:rsid w:val="00897A97"/>
    <w:rsid w:val="008A753F"/>
    <w:rsid w:val="008B04F1"/>
    <w:rsid w:val="008B128D"/>
    <w:rsid w:val="008C54F8"/>
    <w:rsid w:val="008C7862"/>
    <w:rsid w:val="008D1FF0"/>
    <w:rsid w:val="008D36DE"/>
    <w:rsid w:val="008F0F84"/>
    <w:rsid w:val="009026A6"/>
    <w:rsid w:val="0092726C"/>
    <w:rsid w:val="00936817"/>
    <w:rsid w:val="009429DE"/>
    <w:rsid w:val="009549B8"/>
    <w:rsid w:val="0095510D"/>
    <w:rsid w:val="009622A1"/>
    <w:rsid w:val="00962696"/>
    <w:rsid w:val="00962F9A"/>
    <w:rsid w:val="00967212"/>
    <w:rsid w:val="00967AFC"/>
    <w:rsid w:val="009734D6"/>
    <w:rsid w:val="009806DB"/>
    <w:rsid w:val="00985952"/>
    <w:rsid w:val="009A4653"/>
    <w:rsid w:val="009A7CA2"/>
    <w:rsid w:val="009B1D46"/>
    <w:rsid w:val="009B3F73"/>
    <w:rsid w:val="009D3540"/>
    <w:rsid w:val="009D6234"/>
    <w:rsid w:val="009E2999"/>
    <w:rsid w:val="009F20FA"/>
    <w:rsid w:val="009F37CF"/>
    <w:rsid w:val="00A00B1E"/>
    <w:rsid w:val="00A0390D"/>
    <w:rsid w:val="00A21B7C"/>
    <w:rsid w:val="00A359A8"/>
    <w:rsid w:val="00A53338"/>
    <w:rsid w:val="00A745DB"/>
    <w:rsid w:val="00A805B5"/>
    <w:rsid w:val="00A8621C"/>
    <w:rsid w:val="00AA347A"/>
    <w:rsid w:val="00AA3D3F"/>
    <w:rsid w:val="00AA50BA"/>
    <w:rsid w:val="00AB56BB"/>
    <w:rsid w:val="00AB5895"/>
    <w:rsid w:val="00AC12D5"/>
    <w:rsid w:val="00AC732C"/>
    <w:rsid w:val="00AD5BCD"/>
    <w:rsid w:val="00AE03DC"/>
    <w:rsid w:val="00AE6346"/>
    <w:rsid w:val="00AF0B90"/>
    <w:rsid w:val="00AF21E4"/>
    <w:rsid w:val="00AF2E00"/>
    <w:rsid w:val="00AF41CF"/>
    <w:rsid w:val="00B002DE"/>
    <w:rsid w:val="00B006CE"/>
    <w:rsid w:val="00B0572A"/>
    <w:rsid w:val="00B2174F"/>
    <w:rsid w:val="00B23DB5"/>
    <w:rsid w:val="00B33B97"/>
    <w:rsid w:val="00B35018"/>
    <w:rsid w:val="00B46ECD"/>
    <w:rsid w:val="00B50B47"/>
    <w:rsid w:val="00B50D45"/>
    <w:rsid w:val="00B52F74"/>
    <w:rsid w:val="00B55987"/>
    <w:rsid w:val="00B573EB"/>
    <w:rsid w:val="00B74C0C"/>
    <w:rsid w:val="00B84C59"/>
    <w:rsid w:val="00B9477E"/>
    <w:rsid w:val="00B97E75"/>
    <w:rsid w:val="00BB57FC"/>
    <w:rsid w:val="00BB639B"/>
    <w:rsid w:val="00BC2AC9"/>
    <w:rsid w:val="00BD38DB"/>
    <w:rsid w:val="00BD48A6"/>
    <w:rsid w:val="00BE32E9"/>
    <w:rsid w:val="00BF010A"/>
    <w:rsid w:val="00BF1065"/>
    <w:rsid w:val="00BF5A46"/>
    <w:rsid w:val="00C076AA"/>
    <w:rsid w:val="00C12B11"/>
    <w:rsid w:val="00C17DED"/>
    <w:rsid w:val="00C22EA0"/>
    <w:rsid w:val="00C25FB1"/>
    <w:rsid w:val="00C33D17"/>
    <w:rsid w:val="00C37564"/>
    <w:rsid w:val="00C40A69"/>
    <w:rsid w:val="00C41B44"/>
    <w:rsid w:val="00C43FAC"/>
    <w:rsid w:val="00C54B25"/>
    <w:rsid w:val="00C61746"/>
    <w:rsid w:val="00C64C88"/>
    <w:rsid w:val="00C81DF5"/>
    <w:rsid w:val="00C836CE"/>
    <w:rsid w:val="00C83F79"/>
    <w:rsid w:val="00C9186F"/>
    <w:rsid w:val="00C9373A"/>
    <w:rsid w:val="00C93E52"/>
    <w:rsid w:val="00CA0654"/>
    <w:rsid w:val="00CB742B"/>
    <w:rsid w:val="00CC2000"/>
    <w:rsid w:val="00CC268D"/>
    <w:rsid w:val="00CD04F3"/>
    <w:rsid w:val="00CE4B6A"/>
    <w:rsid w:val="00CF04CB"/>
    <w:rsid w:val="00CF4142"/>
    <w:rsid w:val="00CF4DB5"/>
    <w:rsid w:val="00D00717"/>
    <w:rsid w:val="00D029B0"/>
    <w:rsid w:val="00D109E6"/>
    <w:rsid w:val="00D16548"/>
    <w:rsid w:val="00D1708D"/>
    <w:rsid w:val="00D2553E"/>
    <w:rsid w:val="00D26536"/>
    <w:rsid w:val="00D4336F"/>
    <w:rsid w:val="00D43AD9"/>
    <w:rsid w:val="00D45E5A"/>
    <w:rsid w:val="00D579FF"/>
    <w:rsid w:val="00D80A05"/>
    <w:rsid w:val="00D81493"/>
    <w:rsid w:val="00D94824"/>
    <w:rsid w:val="00DD12BC"/>
    <w:rsid w:val="00DD4843"/>
    <w:rsid w:val="00DD6527"/>
    <w:rsid w:val="00DF33C7"/>
    <w:rsid w:val="00DF53F1"/>
    <w:rsid w:val="00DF5EE1"/>
    <w:rsid w:val="00E034F4"/>
    <w:rsid w:val="00E03D12"/>
    <w:rsid w:val="00E04B6C"/>
    <w:rsid w:val="00E31F93"/>
    <w:rsid w:val="00E33B2D"/>
    <w:rsid w:val="00E33D1C"/>
    <w:rsid w:val="00E34995"/>
    <w:rsid w:val="00E34CA3"/>
    <w:rsid w:val="00E365F8"/>
    <w:rsid w:val="00E54753"/>
    <w:rsid w:val="00E63B6E"/>
    <w:rsid w:val="00E72FD1"/>
    <w:rsid w:val="00E731B0"/>
    <w:rsid w:val="00E73EA7"/>
    <w:rsid w:val="00E747C8"/>
    <w:rsid w:val="00E905EA"/>
    <w:rsid w:val="00EA50B2"/>
    <w:rsid w:val="00EB1F0B"/>
    <w:rsid w:val="00EB2895"/>
    <w:rsid w:val="00EC4DCF"/>
    <w:rsid w:val="00ED23CA"/>
    <w:rsid w:val="00ED5A19"/>
    <w:rsid w:val="00EF4449"/>
    <w:rsid w:val="00F22924"/>
    <w:rsid w:val="00F22CB6"/>
    <w:rsid w:val="00F32CA8"/>
    <w:rsid w:val="00F5767E"/>
    <w:rsid w:val="00F6494F"/>
    <w:rsid w:val="00F73204"/>
    <w:rsid w:val="00F74C70"/>
    <w:rsid w:val="00F75883"/>
    <w:rsid w:val="00FA2220"/>
    <w:rsid w:val="00FB00AA"/>
    <w:rsid w:val="00FB151C"/>
    <w:rsid w:val="00FC228B"/>
    <w:rsid w:val="00FD0BC4"/>
    <w:rsid w:val="00FD3E94"/>
    <w:rsid w:val="00FD5491"/>
    <w:rsid w:val="00FE6467"/>
    <w:rsid w:val="00F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uiPriority w:val="59"/>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Default">
    <w:name w:val="Default"/>
    <w:rsid w:val="0022451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8933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9338D"/>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BFBF-B50C-404F-9AE2-2722DB05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8746</Words>
  <Characters>49855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2</cp:revision>
  <cp:lastPrinted>2020-08-24T08:53:00Z</cp:lastPrinted>
  <dcterms:created xsi:type="dcterms:W3CDTF">2020-09-14T13:12:00Z</dcterms:created>
  <dcterms:modified xsi:type="dcterms:W3CDTF">2020-09-14T13:12:00Z</dcterms:modified>
</cp:coreProperties>
</file>