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Pr="00E31872" w:rsidRDefault="00E31872" w:rsidP="00AB07E6">
      <w:pPr>
        <w:pStyle w:val="Style"/>
        <w:spacing w:line="273" w:lineRule="exact"/>
        <w:jc w:val="center"/>
        <w:rPr>
          <w:b/>
          <w:sz w:val="28"/>
          <w:szCs w:val="28"/>
        </w:rPr>
      </w:pPr>
      <w:r>
        <w:rPr>
          <w:b/>
          <w:sz w:val="28"/>
          <w:szCs w:val="28"/>
        </w:rPr>
        <w:t>ИЗМЕНЕ КОНКУРСНЕ</w:t>
      </w:r>
      <w:r w:rsidR="004A5146" w:rsidRPr="003E5ED3">
        <w:rPr>
          <w:b/>
          <w:sz w:val="28"/>
          <w:szCs w:val="28"/>
        </w:rPr>
        <w:t xml:space="preserve"> </w:t>
      </w:r>
      <w:r w:rsidR="00AB07E6" w:rsidRPr="003E5ED3">
        <w:rPr>
          <w:b/>
          <w:sz w:val="28"/>
          <w:szCs w:val="28"/>
          <w:lang w:val="sr-Cyrl-CS"/>
        </w:rPr>
        <w:t>ДОКУМЕНТАЦИЈ</w:t>
      </w:r>
      <w:r>
        <w:rPr>
          <w:b/>
          <w:sz w:val="28"/>
          <w:szCs w:val="28"/>
        </w:rPr>
        <w:t>Е</w:t>
      </w:r>
    </w:p>
    <w:p w:rsidR="00B8534D" w:rsidRPr="003E5ED3" w:rsidRDefault="00B8534D" w:rsidP="00AB07E6">
      <w:pPr>
        <w:pStyle w:val="Style"/>
        <w:spacing w:line="273" w:lineRule="exact"/>
        <w:jc w:val="center"/>
        <w:rPr>
          <w:b/>
          <w:sz w:val="28"/>
          <w:szCs w:val="28"/>
        </w:rPr>
      </w:pPr>
    </w:p>
    <w:p w:rsidR="00AB07E6" w:rsidRPr="003E5ED3" w:rsidRDefault="00AB07E6" w:rsidP="00AB07E6">
      <w:pPr>
        <w:jc w:val="center"/>
        <w:rPr>
          <w:rFonts w:ascii="Arial" w:hAnsi="Arial" w:cs="Arial"/>
          <w:sz w:val="28"/>
          <w:szCs w:val="28"/>
          <w:lang w:val="ru-RU"/>
        </w:rPr>
      </w:pPr>
    </w:p>
    <w:p w:rsidR="00AB07E6" w:rsidRPr="009300CE" w:rsidRDefault="00133326" w:rsidP="00AB07E6">
      <w:pPr>
        <w:jc w:val="center"/>
        <w:rPr>
          <w:rFonts w:ascii="Arial" w:hAnsi="Arial" w:cs="Arial"/>
          <w:sz w:val="28"/>
          <w:szCs w:val="28"/>
        </w:rPr>
      </w:pPr>
      <w:r w:rsidRPr="009300CE">
        <w:rPr>
          <w:rFonts w:ascii="Arial" w:hAnsi="Arial" w:cs="Arial"/>
          <w:sz w:val="28"/>
          <w:szCs w:val="28"/>
          <w:lang w:val="ru-RU"/>
        </w:rPr>
        <w:t>Установа Геронтолошки центар Београд</w:t>
      </w:r>
    </w:p>
    <w:p w:rsidR="00AB07E6" w:rsidRPr="009300CE" w:rsidRDefault="00AB07E6" w:rsidP="00AB07E6">
      <w:pPr>
        <w:jc w:val="center"/>
        <w:rPr>
          <w:rFonts w:ascii="Arial" w:hAnsi="Arial" w:cs="Arial"/>
          <w:bCs/>
          <w:i/>
          <w:iCs/>
          <w:sz w:val="28"/>
          <w:szCs w:val="28"/>
          <w:lang w:val="sr-Cyrl-CS"/>
        </w:rPr>
      </w:pPr>
      <w:r w:rsidRPr="009300CE">
        <w:rPr>
          <w:rFonts w:ascii="Arial" w:hAnsi="Arial" w:cs="Arial"/>
          <w:sz w:val="28"/>
          <w:szCs w:val="28"/>
          <w:lang w:val="ru-RU"/>
        </w:rPr>
        <w:t>Београд, Земун, Марије Бурсаћ 49</w:t>
      </w:r>
    </w:p>
    <w:p w:rsidR="00AB07E6" w:rsidRPr="003E5ED3" w:rsidRDefault="00AB07E6" w:rsidP="00AB07E6">
      <w:pPr>
        <w:jc w:val="center"/>
        <w:rPr>
          <w:rFonts w:ascii="Arial" w:hAnsi="Arial" w:cs="Arial"/>
          <w:bCs/>
          <w:i/>
          <w:iCs/>
          <w:sz w:val="28"/>
          <w:szCs w:val="28"/>
          <w:lang w:val="ru-RU"/>
        </w:rPr>
      </w:pPr>
    </w:p>
    <w:p w:rsidR="00AB07E6" w:rsidRPr="003E5ED3" w:rsidRDefault="00AB07E6" w:rsidP="00AB07E6">
      <w:pPr>
        <w:jc w:val="center"/>
        <w:rPr>
          <w:rFonts w:ascii="Arial" w:hAnsi="Arial" w:cs="Arial"/>
          <w:b/>
          <w:bCs/>
          <w:i/>
          <w:iCs/>
          <w:sz w:val="28"/>
          <w:szCs w:val="28"/>
        </w:rPr>
      </w:pPr>
    </w:p>
    <w:p w:rsidR="00B8534D" w:rsidRPr="003E5ED3" w:rsidRDefault="00B8534D" w:rsidP="00AB07E6">
      <w:pPr>
        <w:jc w:val="center"/>
        <w:rPr>
          <w:rFonts w:ascii="Arial" w:hAnsi="Arial" w:cs="Arial"/>
          <w:b/>
          <w:bCs/>
          <w:i/>
          <w:iCs/>
          <w:sz w:val="28"/>
          <w:szCs w:val="28"/>
        </w:rPr>
      </w:pPr>
    </w:p>
    <w:p w:rsidR="00133326" w:rsidRPr="003E5ED3" w:rsidRDefault="00AB07E6" w:rsidP="00AB07E6">
      <w:pPr>
        <w:jc w:val="center"/>
        <w:rPr>
          <w:sz w:val="28"/>
          <w:szCs w:val="28"/>
          <w:lang w:val="sr-Cyrl-CS"/>
        </w:rPr>
      </w:pPr>
      <w:r w:rsidRPr="003E5ED3">
        <w:rPr>
          <w:rFonts w:ascii="Arial" w:hAnsi="Arial" w:cs="Arial"/>
          <w:b/>
          <w:bCs/>
          <w:sz w:val="28"/>
          <w:szCs w:val="28"/>
        </w:rPr>
        <w:t>ЈАВНА НАБАВКА</w:t>
      </w:r>
      <w:r w:rsidRPr="003E5ED3">
        <w:rPr>
          <w:rFonts w:ascii="Arial" w:hAnsi="Arial" w:cs="Arial"/>
          <w:b/>
          <w:bCs/>
          <w:sz w:val="28"/>
          <w:szCs w:val="28"/>
          <w:lang w:val="sr-Cyrl-CS"/>
        </w:rPr>
        <w:t xml:space="preserve"> </w:t>
      </w:r>
      <w:r w:rsidRPr="003E5ED3">
        <w:rPr>
          <w:sz w:val="28"/>
          <w:szCs w:val="28"/>
          <w:lang w:val="sr-Cyrl-CS"/>
        </w:rPr>
        <w:t xml:space="preserve"> </w:t>
      </w:r>
    </w:p>
    <w:p w:rsidR="00AB07E6" w:rsidRPr="003E5ED3" w:rsidRDefault="00133326" w:rsidP="00AB07E6">
      <w:pPr>
        <w:jc w:val="center"/>
        <w:rPr>
          <w:rFonts w:ascii="Arial" w:hAnsi="Arial" w:cs="Arial"/>
          <w:b/>
          <w:sz w:val="28"/>
          <w:szCs w:val="28"/>
          <w:lang w:val="sr-Cyrl-CS"/>
        </w:rPr>
      </w:pPr>
      <w:r w:rsidRPr="003E5ED3">
        <w:rPr>
          <w:rFonts w:ascii="Arial" w:hAnsi="Arial" w:cs="Arial"/>
          <w:b/>
          <w:sz w:val="28"/>
          <w:szCs w:val="28"/>
          <w:lang w:val="sr-Cyrl-CS"/>
        </w:rPr>
        <w:t>НАМИРНИЦЕ</w:t>
      </w:r>
      <w:r w:rsidR="00AB07E6" w:rsidRPr="003E5ED3">
        <w:rPr>
          <w:rFonts w:ascii="Arial" w:hAnsi="Arial" w:cs="Arial"/>
          <w:b/>
          <w:sz w:val="28"/>
          <w:szCs w:val="28"/>
          <w:lang w:val="sr-Latn-CS"/>
        </w:rPr>
        <w:t xml:space="preserve"> </w:t>
      </w:r>
      <w:r w:rsidR="00B360B9" w:rsidRPr="003E5ED3">
        <w:rPr>
          <w:rFonts w:ascii="Arial" w:hAnsi="Arial" w:cs="Arial"/>
          <w:b/>
          <w:sz w:val="28"/>
          <w:szCs w:val="28"/>
          <w:lang w:val="sr-Cyrl-CS"/>
        </w:rPr>
        <w:t>–</w:t>
      </w:r>
      <w:r w:rsidR="00AB07E6" w:rsidRPr="003E5ED3">
        <w:rPr>
          <w:rFonts w:ascii="Arial" w:hAnsi="Arial" w:cs="Arial"/>
          <w:b/>
          <w:sz w:val="28"/>
          <w:szCs w:val="28"/>
          <w:lang w:val="sr-Latn-CS"/>
        </w:rPr>
        <w:t xml:space="preserve"> </w:t>
      </w:r>
      <w:r w:rsidR="00AB07E6" w:rsidRPr="003E5ED3">
        <w:rPr>
          <w:rFonts w:ascii="Arial" w:hAnsi="Arial" w:cs="Arial"/>
          <w:b/>
          <w:sz w:val="28"/>
          <w:szCs w:val="28"/>
          <w:lang w:val="sr-Cyrl-CS"/>
        </w:rPr>
        <w:t>ДЕО</w:t>
      </w:r>
      <w:r w:rsidRPr="003E5ED3">
        <w:rPr>
          <w:rFonts w:ascii="Arial" w:hAnsi="Arial" w:cs="Arial"/>
          <w:b/>
          <w:sz w:val="28"/>
          <w:szCs w:val="28"/>
        </w:rPr>
        <w:t xml:space="preserve"> </w:t>
      </w:r>
      <w:r w:rsidR="00B360B9" w:rsidRPr="003E5ED3">
        <w:rPr>
          <w:rFonts w:ascii="Arial" w:hAnsi="Arial" w:cs="Arial"/>
          <w:b/>
          <w:sz w:val="28"/>
          <w:szCs w:val="28"/>
        </w:rPr>
        <w:t>- СМРЗНУТА И КОНЗЕРВИРАНА РИБА</w:t>
      </w:r>
    </w:p>
    <w:p w:rsidR="00AB07E6" w:rsidRPr="003E5ED3" w:rsidRDefault="00AB07E6" w:rsidP="00AB07E6">
      <w:pPr>
        <w:jc w:val="center"/>
        <w:rPr>
          <w:rFonts w:ascii="Arial" w:hAnsi="Arial" w:cs="Arial"/>
          <w:b/>
          <w:bCs/>
          <w:i/>
          <w:iCs/>
          <w:sz w:val="28"/>
          <w:szCs w:val="28"/>
          <w:lang w:val="sr-Cyrl-CS"/>
        </w:rPr>
      </w:pPr>
    </w:p>
    <w:p w:rsidR="00AB07E6" w:rsidRPr="003E5ED3" w:rsidRDefault="00AB07E6" w:rsidP="00AB07E6">
      <w:pPr>
        <w:jc w:val="center"/>
        <w:rPr>
          <w:rFonts w:ascii="Arial" w:hAnsi="Arial" w:cs="Arial"/>
          <w:b/>
          <w:bCs/>
          <w:i/>
          <w:iCs/>
          <w:sz w:val="28"/>
          <w:szCs w:val="28"/>
        </w:rPr>
      </w:pPr>
    </w:p>
    <w:p w:rsidR="00AB07E6" w:rsidRPr="003E5ED3" w:rsidRDefault="00AB07E6" w:rsidP="00AB07E6">
      <w:pPr>
        <w:jc w:val="center"/>
        <w:rPr>
          <w:rFonts w:ascii="Arial" w:hAnsi="Arial" w:cs="Arial"/>
          <w:b/>
          <w:bCs/>
          <w:sz w:val="28"/>
          <w:szCs w:val="28"/>
        </w:rPr>
      </w:pPr>
      <w:r w:rsidRPr="003E5ED3">
        <w:rPr>
          <w:rFonts w:ascii="Arial" w:hAnsi="Arial" w:cs="Arial"/>
          <w:b/>
          <w:bCs/>
          <w:sz w:val="28"/>
          <w:szCs w:val="28"/>
          <w:lang w:val="sr-Cyrl-CS"/>
        </w:rPr>
        <w:t>ОТВОРЕНИ ПОСТУПАК</w:t>
      </w:r>
    </w:p>
    <w:p w:rsidR="00AB07E6" w:rsidRPr="003E5ED3" w:rsidRDefault="00503991" w:rsidP="00AB07E6">
      <w:pPr>
        <w:jc w:val="center"/>
        <w:rPr>
          <w:rFonts w:ascii="Arial" w:hAnsi="Arial" w:cs="Arial"/>
          <w:i/>
          <w:iCs/>
          <w:sz w:val="28"/>
          <w:szCs w:val="28"/>
        </w:rPr>
      </w:pPr>
      <w:r w:rsidRPr="003E5ED3">
        <w:rPr>
          <w:rFonts w:ascii="Arial" w:hAnsi="Arial" w:cs="Arial"/>
          <w:b/>
          <w:bCs/>
          <w:sz w:val="28"/>
          <w:szCs w:val="28"/>
        </w:rPr>
        <w:t>20/2020</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Pr="00984958" w:rsidRDefault="003F3BA6" w:rsidP="00AB07E6">
      <w:pPr>
        <w:pStyle w:val="Style"/>
        <w:spacing w:line="273" w:lineRule="exact"/>
        <w:jc w:val="center"/>
        <w:rPr>
          <w:b/>
          <w:bCs/>
          <w:color w:val="000000"/>
          <w:lang w:val="sr-Cyrl-CS"/>
        </w:rPr>
      </w:pPr>
      <w:r>
        <w:rPr>
          <w:rFonts w:eastAsia="Arial Unicode MS"/>
          <w:b/>
          <w:iCs/>
          <w:color w:val="000000"/>
          <w:kern w:val="1"/>
          <w:lang w:val="sr-Cyrl-CS" w:eastAsia="ar-SA"/>
        </w:rPr>
        <w:t>Октобар</w:t>
      </w:r>
      <w:r w:rsidR="00984958">
        <w:rPr>
          <w:b/>
          <w:iCs/>
          <w:color w:val="000000"/>
        </w:rPr>
        <w:t xml:space="preserve"> </w:t>
      </w:r>
      <w:r w:rsidR="00AB07E6" w:rsidRPr="00984958">
        <w:rPr>
          <w:b/>
          <w:bCs/>
          <w:color w:val="000000"/>
          <w:lang w:val="ru-RU"/>
        </w:rPr>
        <w:t>20</w:t>
      </w:r>
      <w:r w:rsidR="00503991">
        <w:rPr>
          <w:b/>
          <w:bCs/>
          <w:color w:val="000000"/>
        </w:rPr>
        <w:t>20</w:t>
      </w:r>
      <w:r w:rsidR="00AB07E6" w:rsidRPr="00984958">
        <w:rPr>
          <w:b/>
          <w:bCs/>
          <w:color w:val="000000"/>
          <w:lang w:val="ru-RU"/>
        </w:rPr>
        <w:t>. године</w:t>
      </w: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26225A" w:rsidRDefault="00AB07E6" w:rsidP="00AB07E6">
      <w:pPr>
        <w:pStyle w:val="Style"/>
        <w:spacing w:line="273" w:lineRule="exact"/>
        <w:jc w:val="center"/>
        <w:rPr>
          <w:b/>
          <w:bCs/>
          <w:color w:val="000000" w:themeColor="text1"/>
        </w:rPr>
      </w:pPr>
      <w:r w:rsidRPr="0026225A">
        <w:rPr>
          <w:b/>
          <w:bCs/>
          <w:color w:val="000000" w:themeColor="text1"/>
          <w:lang w:val="sr-Cyrl-CS"/>
        </w:rPr>
        <w:t xml:space="preserve">                                    Уку</w:t>
      </w:r>
      <w:r w:rsidR="007674E1" w:rsidRPr="0026225A">
        <w:rPr>
          <w:b/>
          <w:bCs/>
          <w:color w:val="000000" w:themeColor="text1"/>
          <w:lang w:val="sr-Cyrl-CS"/>
        </w:rPr>
        <w:t>пан број страна документације:</w:t>
      </w:r>
      <w:r w:rsidR="00245A5A" w:rsidRPr="0026225A">
        <w:rPr>
          <w:b/>
          <w:bCs/>
          <w:color w:val="000000" w:themeColor="text1"/>
          <w:lang w:val="sr-Cyrl-CS"/>
        </w:rPr>
        <w:t xml:space="preserve"> </w:t>
      </w:r>
      <w:r w:rsidR="001C781A" w:rsidRPr="0026225A">
        <w:rPr>
          <w:b/>
          <w:bCs/>
          <w:color w:val="000000" w:themeColor="text1"/>
          <w:lang w:val="sr-Cyrl-CS"/>
        </w:rPr>
        <w:t>28</w:t>
      </w:r>
    </w:p>
    <w:p w:rsidR="00AB07E6" w:rsidRPr="0026225A" w:rsidRDefault="00AB07E6" w:rsidP="00AB07E6">
      <w:pPr>
        <w:pStyle w:val="Style"/>
        <w:spacing w:line="273" w:lineRule="exact"/>
        <w:jc w:val="center"/>
        <w:rPr>
          <w:b/>
          <w:bCs/>
          <w:color w:val="000000" w:themeColor="text1"/>
          <w:lang w:val="sr-Cyrl-CS"/>
        </w:rPr>
      </w:pPr>
    </w:p>
    <w:p w:rsidR="00AB07E6" w:rsidRDefault="00AB07E6" w:rsidP="00AB07E6">
      <w:pPr>
        <w:pStyle w:val="Style"/>
        <w:spacing w:line="273" w:lineRule="exact"/>
        <w:jc w:val="center"/>
        <w:rPr>
          <w:b/>
          <w:bCs/>
        </w:rPr>
      </w:pPr>
    </w:p>
    <w:p w:rsidR="00AB07E6" w:rsidRDefault="00AB07E6" w:rsidP="00B8534D">
      <w:pPr>
        <w:pStyle w:val="Style"/>
        <w:spacing w:line="273" w:lineRule="exact"/>
        <w:rPr>
          <w:b/>
          <w:bCs/>
        </w:rPr>
      </w:pPr>
    </w:p>
    <w:p w:rsidR="00D026A8" w:rsidRPr="00D026A8" w:rsidRDefault="00D026A8" w:rsidP="00B8534D">
      <w:pPr>
        <w:pStyle w:val="Style"/>
        <w:spacing w:line="273" w:lineRule="exact"/>
        <w:rPr>
          <w:b/>
          <w:bCs/>
        </w:rPr>
      </w:pPr>
    </w:p>
    <w:p w:rsidR="00912411" w:rsidRPr="00912411" w:rsidRDefault="00912411" w:rsidP="00B8534D">
      <w:pPr>
        <w:pStyle w:val="Style"/>
        <w:spacing w:line="273" w:lineRule="exact"/>
        <w:rPr>
          <w:b/>
          <w:bCs/>
        </w:rPr>
      </w:pPr>
    </w:p>
    <w:p w:rsidR="00AB07E6" w:rsidRPr="00944D90" w:rsidRDefault="00AB07E6" w:rsidP="00AB07E6">
      <w:pPr>
        <w:jc w:val="both"/>
        <w:rPr>
          <w:rFonts w:ascii="Arial" w:hAnsi="Arial" w:cs="Arial"/>
        </w:rPr>
      </w:pPr>
      <w:r>
        <w:rPr>
          <w:rFonts w:ascii="Arial" w:eastAsia="TimesNewRomanPSMT" w:hAnsi="Arial" w:cs="Arial"/>
        </w:rPr>
        <w:lastRenderedPageBreak/>
        <w:t>На основу чл. 3</w:t>
      </w:r>
      <w:r>
        <w:rPr>
          <w:rFonts w:ascii="Arial" w:eastAsia="TimesNewRomanPSMT" w:hAnsi="Arial" w:cs="Arial"/>
          <w:lang w:val="sr-Cyrl-CS"/>
        </w:rPr>
        <w:t>2</w:t>
      </w:r>
      <w:r w:rsidR="00DC7F50">
        <w:rPr>
          <w:rFonts w:ascii="Arial" w:eastAsia="TimesNewRomanPSMT" w:hAnsi="Arial" w:cs="Arial"/>
        </w:rPr>
        <w:t xml:space="preserve">., </w:t>
      </w:r>
      <w:r>
        <w:rPr>
          <w:rFonts w:ascii="Arial" w:eastAsia="TimesNewRomanPSMT" w:hAnsi="Arial" w:cs="Arial"/>
        </w:rPr>
        <w:t>61.</w:t>
      </w:r>
      <w:r w:rsidR="00DC7F50">
        <w:rPr>
          <w:rFonts w:ascii="Arial" w:eastAsia="TimesNewRomanPSMT" w:hAnsi="Arial" w:cs="Arial"/>
        </w:rPr>
        <w:t xml:space="preserve"> и 63.</w:t>
      </w:r>
      <w:r>
        <w:rPr>
          <w:rFonts w:ascii="Arial" w:eastAsia="TimesNewRomanPSMT" w:hAnsi="Arial" w:cs="Arial"/>
        </w:rPr>
        <w:t xml:space="preserve">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w:t>
      </w:r>
      <w:r w:rsidRPr="00691F8E">
        <w:rPr>
          <w:rFonts w:ascii="Arial" w:eastAsia="TimesNewRomanPSMT" w:hAnsi="Arial" w:cs="Arial"/>
        </w:rPr>
        <w:t xml:space="preserve">набавки и начину доказивања испуњености услова („Сл. гласник РС” бр. </w:t>
      </w:r>
      <w:r w:rsidRPr="00691F8E">
        <w:rPr>
          <w:rFonts w:ascii="Arial" w:eastAsia="TimesNewRomanPSMT" w:hAnsi="Arial" w:cs="Arial"/>
          <w:lang w:val="sr-Cyrl-CS"/>
        </w:rPr>
        <w:t>86</w:t>
      </w:r>
      <w:r w:rsidRPr="00691F8E">
        <w:rPr>
          <w:rFonts w:ascii="Arial" w:eastAsia="TimesNewRomanPSMT" w:hAnsi="Arial" w:cs="Arial"/>
        </w:rPr>
        <w:t>/201</w:t>
      </w:r>
      <w:r w:rsidRPr="00691F8E">
        <w:rPr>
          <w:rFonts w:ascii="Arial" w:eastAsia="TimesNewRomanPSMT" w:hAnsi="Arial" w:cs="Arial"/>
          <w:lang w:val="sr-Cyrl-CS"/>
        </w:rPr>
        <w:t>5</w:t>
      </w:r>
      <w:r w:rsidR="00912411">
        <w:rPr>
          <w:rFonts w:ascii="Arial" w:eastAsia="TimesNewRomanPSMT" w:hAnsi="Arial" w:cs="Arial"/>
          <w:lang w:val="sr-Cyrl-CS"/>
        </w:rPr>
        <w:t xml:space="preserve"> и 41/2019</w:t>
      </w:r>
      <w:r w:rsidRPr="00691F8E">
        <w:rPr>
          <w:rFonts w:ascii="Arial" w:eastAsia="TimesNewRomanPSMT" w:hAnsi="Arial" w:cs="Arial"/>
        </w:rPr>
        <w:t xml:space="preserve">), </w:t>
      </w:r>
      <w:r w:rsidRPr="00931315">
        <w:rPr>
          <w:rFonts w:ascii="Arial" w:hAnsi="Arial" w:cs="Arial"/>
        </w:rPr>
        <w:t>Одлуке о покретању поступка јавне набавке број</w:t>
      </w:r>
      <w:r w:rsidRPr="00931315">
        <w:rPr>
          <w:rFonts w:ascii="Arial" w:hAnsi="Arial" w:cs="Arial"/>
          <w:lang w:val="sr-Cyrl-CS"/>
        </w:rPr>
        <w:t xml:space="preserve"> </w:t>
      </w:r>
      <w:r w:rsidR="00912411">
        <w:rPr>
          <w:rFonts w:ascii="Arial" w:hAnsi="Arial" w:cs="Arial"/>
        </w:rPr>
        <w:t>20/2020</w:t>
      </w:r>
      <w:r w:rsidRPr="00931315">
        <w:rPr>
          <w:rFonts w:ascii="Arial" w:hAnsi="Arial" w:cs="Arial"/>
          <w:lang w:val="sr-Cyrl-CS"/>
        </w:rPr>
        <w:t>,</w:t>
      </w:r>
      <w:r w:rsidRPr="00931315">
        <w:rPr>
          <w:rFonts w:ascii="Arial" w:hAnsi="Arial" w:cs="Arial"/>
          <w:lang w:val="sr-Latn-CS"/>
        </w:rPr>
        <w:t xml:space="preserve"> </w:t>
      </w:r>
      <w:r w:rsidRPr="00931315">
        <w:rPr>
          <w:rFonts w:ascii="Arial" w:hAnsi="Arial" w:cs="Arial"/>
          <w:lang w:val="sr-Cyrl-CS"/>
        </w:rPr>
        <w:t>деловодни бр</w:t>
      </w:r>
      <w:r w:rsidRPr="00944D90">
        <w:rPr>
          <w:rFonts w:ascii="Arial" w:hAnsi="Arial" w:cs="Arial"/>
          <w:lang w:val="sr-Cyrl-CS"/>
        </w:rPr>
        <w:t>.</w:t>
      </w:r>
      <w:r w:rsidR="00F22811" w:rsidRPr="00944D90">
        <w:rPr>
          <w:rFonts w:ascii="Arial" w:hAnsi="Arial" w:cs="Arial"/>
          <w:lang w:val="sr-Cyrl-CS"/>
        </w:rPr>
        <w:t xml:space="preserve"> </w:t>
      </w:r>
      <w:r w:rsidR="00F36C5C" w:rsidRPr="00944D90">
        <w:rPr>
          <w:rFonts w:ascii="Arial" w:hAnsi="Arial" w:cs="Arial"/>
          <w:lang w:val="sr-Cyrl-CS"/>
        </w:rPr>
        <w:t>18225-</w:t>
      </w:r>
      <w:r w:rsidR="008437B0" w:rsidRPr="00944D90">
        <w:rPr>
          <w:rFonts w:ascii="Arial" w:hAnsi="Arial" w:cs="Arial"/>
        </w:rPr>
        <w:t>1552</w:t>
      </w:r>
      <w:r w:rsidR="00F36C5C" w:rsidRPr="00944D90">
        <w:rPr>
          <w:rFonts w:ascii="Arial" w:hAnsi="Arial" w:cs="Arial"/>
          <w:lang w:val="sr-Cyrl-CS"/>
        </w:rPr>
        <w:t xml:space="preserve"> од </w:t>
      </w:r>
      <w:r w:rsidR="008437B0" w:rsidRPr="00944D90">
        <w:rPr>
          <w:rFonts w:ascii="Arial" w:hAnsi="Arial" w:cs="Arial"/>
        </w:rPr>
        <w:t>22</w:t>
      </w:r>
      <w:r w:rsidR="00F36C5C" w:rsidRPr="00944D90">
        <w:rPr>
          <w:rFonts w:ascii="Arial" w:hAnsi="Arial" w:cs="Arial"/>
          <w:lang w:val="sr-Cyrl-CS"/>
        </w:rPr>
        <w:t>.</w:t>
      </w:r>
      <w:r w:rsidR="008437B0" w:rsidRPr="00944D90">
        <w:rPr>
          <w:rFonts w:ascii="Arial" w:hAnsi="Arial" w:cs="Arial"/>
        </w:rPr>
        <w:t>06</w:t>
      </w:r>
      <w:r w:rsidR="00F36C5C" w:rsidRPr="00944D90">
        <w:rPr>
          <w:rFonts w:ascii="Arial" w:hAnsi="Arial" w:cs="Arial"/>
          <w:lang w:val="sr-Cyrl-CS"/>
        </w:rPr>
        <w:t>.20</w:t>
      </w:r>
      <w:r w:rsidR="00912411" w:rsidRPr="00944D90">
        <w:rPr>
          <w:rFonts w:ascii="Arial" w:hAnsi="Arial" w:cs="Arial"/>
          <w:lang w:val="sr-Cyrl-CS"/>
        </w:rPr>
        <w:t>20</w:t>
      </w:r>
      <w:r w:rsidRPr="00944D90">
        <w:rPr>
          <w:rFonts w:ascii="Arial" w:hAnsi="Arial" w:cs="Arial"/>
          <w:lang w:val="sr-Cyrl-CS"/>
        </w:rPr>
        <w:t>.</w:t>
      </w:r>
      <w:r w:rsidR="00133326" w:rsidRPr="00944D90">
        <w:rPr>
          <w:rFonts w:ascii="Arial" w:hAnsi="Arial" w:cs="Arial"/>
          <w:lang w:val="sr-Cyrl-CS"/>
        </w:rPr>
        <w:t xml:space="preserve"> </w:t>
      </w:r>
      <w:r w:rsidRPr="00944D90">
        <w:rPr>
          <w:rFonts w:ascii="Arial" w:hAnsi="Arial" w:cs="Arial"/>
          <w:lang w:val="sr-Cyrl-CS"/>
        </w:rPr>
        <w:t>године</w:t>
      </w:r>
      <w:r w:rsidRPr="00944D90">
        <w:rPr>
          <w:rFonts w:ascii="Arial" w:hAnsi="Arial" w:cs="Arial"/>
        </w:rPr>
        <w:t xml:space="preserve"> и Решења о образовању комисије за јавну набавку</w:t>
      </w:r>
      <w:r w:rsidRPr="00944D90">
        <w:rPr>
          <w:rFonts w:ascii="Arial" w:hAnsi="Arial" w:cs="Arial"/>
          <w:lang w:val="sr-Cyrl-CS"/>
        </w:rPr>
        <w:t xml:space="preserve"> </w:t>
      </w:r>
      <w:r w:rsidR="00912411" w:rsidRPr="00944D90">
        <w:rPr>
          <w:rFonts w:ascii="Arial" w:hAnsi="Arial" w:cs="Arial"/>
        </w:rPr>
        <w:t>20/2020</w:t>
      </w:r>
      <w:r w:rsidRPr="00944D90">
        <w:rPr>
          <w:rFonts w:ascii="Arial" w:hAnsi="Arial" w:cs="Arial"/>
          <w:i/>
          <w:iCs/>
          <w:lang w:val="sr-Cyrl-CS"/>
        </w:rPr>
        <w:t xml:space="preserve">, </w:t>
      </w:r>
      <w:r w:rsidR="00F36C5C" w:rsidRPr="00944D90">
        <w:rPr>
          <w:rFonts w:ascii="Arial" w:hAnsi="Arial" w:cs="Arial"/>
          <w:iCs/>
          <w:lang w:val="sr-Cyrl-CS"/>
        </w:rPr>
        <w:t>деловодни бр.</w:t>
      </w:r>
      <w:r w:rsidR="00691F8E" w:rsidRPr="00944D90">
        <w:rPr>
          <w:rFonts w:ascii="Arial" w:hAnsi="Arial" w:cs="Arial"/>
          <w:lang w:val="sr-Cyrl-CS"/>
        </w:rPr>
        <w:t xml:space="preserve"> 18225-</w:t>
      </w:r>
      <w:r w:rsidR="00944D90" w:rsidRPr="00944D90">
        <w:rPr>
          <w:rFonts w:ascii="Arial" w:hAnsi="Arial" w:cs="Arial"/>
        </w:rPr>
        <w:t>1552</w:t>
      </w:r>
      <w:r w:rsidR="00691F8E" w:rsidRPr="00944D90">
        <w:rPr>
          <w:rFonts w:ascii="Arial" w:hAnsi="Arial" w:cs="Arial"/>
        </w:rPr>
        <w:t>/1</w:t>
      </w:r>
      <w:r w:rsidR="00691F8E" w:rsidRPr="00944D90">
        <w:rPr>
          <w:rFonts w:ascii="Arial" w:hAnsi="Arial" w:cs="Arial"/>
          <w:lang w:val="sr-Cyrl-CS"/>
        </w:rPr>
        <w:t xml:space="preserve"> од </w:t>
      </w:r>
      <w:r w:rsidR="008437B0" w:rsidRPr="00944D90">
        <w:rPr>
          <w:rFonts w:ascii="Arial" w:hAnsi="Arial" w:cs="Arial"/>
        </w:rPr>
        <w:t>22</w:t>
      </w:r>
      <w:r w:rsidR="00691F8E" w:rsidRPr="00944D90">
        <w:rPr>
          <w:rFonts w:ascii="Arial" w:hAnsi="Arial" w:cs="Arial"/>
          <w:lang w:val="sr-Cyrl-CS"/>
        </w:rPr>
        <w:t>.</w:t>
      </w:r>
      <w:r w:rsidR="008437B0" w:rsidRPr="00944D90">
        <w:rPr>
          <w:rFonts w:ascii="Arial" w:hAnsi="Arial" w:cs="Arial"/>
        </w:rPr>
        <w:t>06</w:t>
      </w:r>
      <w:r w:rsidR="00691F8E" w:rsidRPr="00944D90">
        <w:rPr>
          <w:rFonts w:ascii="Arial" w:hAnsi="Arial" w:cs="Arial"/>
          <w:lang w:val="sr-Cyrl-CS"/>
        </w:rPr>
        <w:t>.20</w:t>
      </w:r>
      <w:r w:rsidR="00912411" w:rsidRPr="00944D90">
        <w:rPr>
          <w:rFonts w:ascii="Arial" w:hAnsi="Arial" w:cs="Arial"/>
          <w:lang w:val="sr-Cyrl-CS"/>
        </w:rPr>
        <w:t>20</w:t>
      </w:r>
      <w:r w:rsidR="00691F8E" w:rsidRPr="00944D90">
        <w:rPr>
          <w:rFonts w:ascii="Arial" w:hAnsi="Arial" w:cs="Arial"/>
          <w:lang w:val="sr-Cyrl-CS"/>
        </w:rPr>
        <w:t>.</w:t>
      </w:r>
      <w:r w:rsidR="00133326" w:rsidRPr="00944D90">
        <w:rPr>
          <w:rFonts w:ascii="Arial" w:hAnsi="Arial" w:cs="Arial"/>
          <w:lang w:val="sr-Cyrl-CS"/>
        </w:rPr>
        <w:t xml:space="preserve"> </w:t>
      </w:r>
      <w:r w:rsidR="00691F8E" w:rsidRPr="00944D90">
        <w:rPr>
          <w:rFonts w:ascii="Arial" w:hAnsi="Arial" w:cs="Arial"/>
          <w:lang w:val="sr-Cyrl-CS"/>
        </w:rPr>
        <w:t>године</w:t>
      </w:r>
      <w:r w:rsidRPr="00944D90">
        <w:rPr>
          <w:rFonts w:ascii="Arial" w:hAnsi="Arial" w:cs="Arial"/>
          <w:iCs/>
          <w:lang w:val="sr-Cyrl-CS"/>
        </w:rPr>
        <w:t xml:space="preserve"> </w:t>
      </w:r>
      <w:r w:rsidRPr="00944D90">
        <w:rPr>
          <w:rFonts w:ascii="Arial" w:hAnsi="Arial" w:cs="Arial"/>
        </w:rPr>
        <w:t>припремљена је:</w:t>
      </w:r>
    </w:p>
    <w:p w:rsidR="00AB07E6" w:rsidRPr="00133326" w:rsidRDefault="00AB07E6" w:rsidP="00133326">
      <w:pPr>
        <w:jc w:val="both"/>
        <w:rPr>
          <w:rFonts w:ascii="Arial" w:eastAsia="TimesNewRomanPSMT" w:hAnsi="Arial" w:cs="Arial"/>
        </w:rPr>
      </w:pPr>
    </w:p>
    <w:p w:rsidR="00AB07E6" w:rsidRPr="00DA5DC8" w:rsidRDefault="000368BF" w:rsidP="00AB07E6">
      <w:pPr>
        <w:shd w:val="clear" w:color="auto" w:fill="C6D9F1"/>
        <w:jc w:val="center"/>
        <w:rPr>
          <w:rFonts w:ascii="Arial" w:eastAsia="TimesNewRomanPS-BoldMT" w:hAnsi="Arial" w:cs="Arial"/>
          <w:b/>
          <w:bCs/>
          <w:color w:val="auto"/>
        </w:rPr>
      </w:pPr>
      <w:r>
        <w:rPr>
          <w:rFonts w:ascii="Arial" w:eastAsia="TimesNewRomanPS-BoldMT" w:hAnsi="Arial" w:cs="Arial"/>
          <w:b/>
          <w:bCs/>
          <w:color w:val="auto"/>
        </w:rPr>
        <w:t xml:space="preserve">ИЗМЕНЕ </w:t>
      </w:r>
      <w:r w:rsidR="00AB07E6" w:rsidRPr="00011458">
        <w:rPr>
          <w:rFonts w:ascii="Arial" w:eastAsia="TimesNewRomanPS-BoldMT" w:hAnsi="Arial" w:cs="Arial"/>
          <w:b/>
          <w:bCs/>
          <w:color w:val="auto"/>
        </w:rPr>
        <w:t>КОНКУРСН</w:t>
      </w:r>
      <w:r>
        <w:rPr>
          <w:rFonts w:ascii="Arial" w:eastAsia="TimesNewRomanPS-BoldMT" w:hAnsi="Arial" w:cs="Arial"/>
          <w:b/>
          <w:bCs/>
          <w:color w:val="auto"/>
        </w:rPr>
        <w:t>Е</w:t>
      </w:r>
      <w:r w:rsidR="004A5146" w:rsidRPr="00011458">
        <w:rPr>
          <w:rFonts w:ascii="Arial" w:eastAsia="TimesNewRomanPS-BoldMT" w:hAnsi="Arial" w:cs="Arial"/>
          <w:b/>
          <w:bCs/>
          <w:color w:val="auto"/>
        </w:rPr>
        <w:t xml:space="preserve"> ДОКУМЕНТАЦИЈ</w:t>
      </w:r>
      <w:r w:rsidR="00DA5DC8">
        <w:rPr>
          <w:rFonts w:ascii="Arial" w:eastAsia="TimesNewRomanPS-BoldMT" w:hAnsi="Arial" w:cs="Arial"/>
          <w:b/>
          <w:bCs/>
          <w:color w:val="auto"/>
        </w:rPr>
        <w:t>Е</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85E0C">
        <w:rPr>
          <w:rFonts w:ascii="Arial" w:eastAsia="TimesNewRomanPS-BoldMT" w:hAnsi="Arial" w:cs="Arial"/>
          <w:b/>
          <w:bCs/>
        </w:rPr>
        <w:t>–</w:t>
      </w:r>
      <w:r>
        <w:rPr>
          <w:rFonts w:ascii="Arial" w:eastAsia="TimesNewRomanPS-BoldMT" w:hAnsi="Arial" w:cs="Arial"/>
          <w:b/>
          <w:bCs/>
        </w:rPr>
        <w:t xml:space="preserve"> </w:t>
      </w:r>
      <w:r w:rsidR="00F85E0C">
        <w:rPr>
          <w:rFonts w:ascii="Arial" w:eastAsia="TimesNewRomanPS-BoldMT" w:hAnsi="Arial" w:cs="Arial"/>
          <w:b/>
          <w:bCs/>
          <w:lang w:val="sr-Cyrl-CS"/>
        </w:rPr>
        <w:t xml:space="preserve">НАМИРНИЦЕ – </w:t>
      </w:r>
      <w:r>
        <w:rPr>
          <w:rFonts w:ascii="Arial" w:eastAsia="TimesNewRomanPS-BoldMT" w:hAnsi="Arial" w:cs="Arial"/>
          <w:b/>
          <w:bCs/>
          <w:lang w:val="sr-Cyrl-CS"/>
        </w:rPr>
        <w:t>ДЕО</w:t>
      </w:r>
      <w:r w:rsidR="00F85E0C">
        <w:rPr>
          <w:rFonts w:ascii="Arial" w:eastAsia="TimesNewRomanPS-BoldMT" w:hAnsi="Arial" w:cs="Arial"/>
          <w:b/>
          <w:bCs/>
          <w:lang w:val="sr-Cyrl-CS"/>
        </w:rPr>
        <w:t xml:space="preserve"> </w:t>
      </w:r>
      <w:r w:rsidR="00831F0B">
        <w:rPr>
          <w:rFonts w:ascii="Arial" w:eastAsia="TimesNewRomanPS-BoldMT" w:hAnsi="Arial" w:cs="Arial"/>
          <w:b/>
          <w:bCs/>
          <w:lang w:val="sr-Cyrl-CS"/>
        </w:rPr>
        <w:t>- Смрзнута и конзервирана риба</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F85E0C">
        <w:rPr>
          <w:rFonts w:ascii="Arial" w:eastAsia="TimesNewRomanPS-BoldMT" w:hAnsi="Arial" w:cs="Arial"/>
          <w:b/>
          <w:bCs/>
        </w:rPr>
        <w:t>.</w:t>
      </w:r>
      <w:r>
        <w:rPr>
          <w:rFonts w:ascii="Arial" w:eastAsia="TimesNewRomanPS-BoldMT" w:hAnsi="Arial" w:cs="Arial"/>
          <w:b/>
          <w:bCs/>
          <w:lang w:val="sr-Cyrl-CS"/>
        </w:rPr>
        <w:t xml:space="preserve"> </w:t>
      </w:r>
      <w:r w:rsidR="00912411">
        <w:rPr>
          <w:rFonts w:ascii="Arial" w:eastAsia="TimesNewRomanPS-BoldMT" w:hAnsi="Arial" w:cs="Arial"/>
          <w:b/>
          <w:bCs/>
        </w:rPr>
        <w:t>20/2020</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10061"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61"/>
      </w:tblGrid>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912411">
        <w:tc>
          <w:tcPr>
            <w:tcW w:w="10061" w:type="dxa"/>
            <w:shd w:val="clear" w:color="auto" w:fill="auto"/>
          </w:tcPr>
          <w:p w:rsidR="00AB07E6" w:rsidRPr="00912411"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r w:rsidR="00912411">
              <w:rPr>
                <w:rFonts w:ascii="Arial" w:eastAsia="TimesNewRomanPSMT" w:hAnsi="Arial" w:cs="Arial"/>
              </w:rPr>
              <w:t>, опис сваке партије</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912411">
        <w:tc>
          <w:tcPr>
            <w:tcW w:w="10061" w:type="dxa"/>
            <w:shd w:val="clear" w:color="auto" w:fill="auto"/>
          </w:tcPr>
          <w:p w:rsidR="00AB07E6" w:rsidRPr="00B312FB" w:rsidRDefault="00AB07E6" w:rsidP="00D026A8">
            <w:pPr>
              <w:snapToGrid w:val="0"/>
              <w:jc w:val="both"/>
              <w:rPr>
                <w:rFonts w:ascii="Arial" w:eastAsia="TimesNewRomanPSMT" w:hAnsi="Arial" w:cs="Arial"/>
                <w:color w:val="auto"/>
                <w:lang w:val="sr-Cyrl-CS"/>
              </w:rPr>
            </w:pPr>
            <w:r>
              <w:rPr>
                <w:rFonts w:ascii="Arial" w:eastAsia="TimesNewRomanPSMT" w:hAnsi="Arial" w:cs="Arial"/>
              </w:rPr>
              <w:t>Обра</w:t>
            </w:r>
            <w:r w:rsidR="00D026A8">
              <w:rPr>
                <w:rFonts w:ascii="Arial" w:eastAsia="TimesNewRomanPSMT" w:hAnsi="Arial" w:cs="Arial"/>
              </w:rPr>
              <w:t>зац</w:t>
            </w:r>
            <w:r>
              <w:rPr>
                <w:rFonts w:ascii="Arial" w:eastAsia="TimesNewRomanPSMT" w:hAnsi="Arial" w:cs="Arial"/>
              </w:rPr>
              <w:t xml:space="preserve"> понуд</w:t>
            </w:r>
            <w:r w:rsidR="00D026A8">
              <w:rPr>
                <w:rFonts w:ascii="Arial" w:eastAsia="TimesNewRomanPSMT" w:hAnsi="Arial" w:cs="Arial"/>
                <w:lang w:val="sr-Cyrl-CS"/>
              </w:rPr>
              <w:t>е</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 уговора</w:t>
            </w:r>
          </w:p>
        </w:tc>
      </w:tr>
      <w:tr w:rsidR="00AB07E6" w:rsidRPr="002B771E" w:rsidTr="00912411">
        <w:tc>
          <w:tcPr>
            <w:tcW w:w="10061" w:type="dxa"/>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sidR="00D026A8">
              <w:rPr>
                <w:rFonts w:ascii="Arial" w:eastAsia="TimesNewRomanPSMT" w:hAnsi="Arial" w:cs="Arial"/>
                <w:lang w:val="sr-Cyrl-CS"/>
              </w:rPr>
              <w:t>зац</w:t>
            </w:r>
            <w:r>
              <w:rPr>
                <w:rFonts w:ascii="Arial" w:eastAsia="TimesNewRomanPSMT" w:hAnsi="Arial" w:cs="Arial"/>
                <w:lang w:val="sr-Cyrl-CS"/>
              </w:rPr>
              <w:t xml:space="preserve"> </w:t>
            </w:r>
            <w:r>
              <w:rPr>
                <w:rFonts w:ascii="Arial" w:eastAsia="TimesNewRomanPSMT" w:hAnsi="Arial" w:cs="Arial"/>
              </w:rPr>
              <w:t xml:space="preserve">структуре ценe </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912411">
        <w:tc>
          <w:tcPr>
            <w:tcW w:w="10061"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D026A8" w:rsidRDefault="00D026A8" w:rsidP="00AB07E6">
      <w:pPr>
        <w:pStyle w:val="Style"/>
        <w:spacing w:line="273" w:lineRule="exact"/>
        <w:jc w:val="center"/>
        <w:rPr>
          <w:rFonts w:ascii="Times New Roman" w:hAnsi="Times New Roman" w:cs="Times New Roman"/>
          <w:lang w:val="sr-Cyrl-CS"/>
        </w:rPr>
      </w:pPr>
    </w:p>
    <w:p w:rsidR="00D026A8" w:rsidRDefault="00D026A8"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912411" w:rsidRDefault="00912411" w:rsidP="00AB07E6">
      <w:pPr>
        <w:pStyle w:val="Style"/>
        <w:spacing w:line="273" w:lineRule="exact"/>
        <w:jc w:val="center"/>
        <w:rPr>
          <w:rFonts w:ascii="Times New Roman" w:hAnsi="Times New Roman" w:cs="Times New Roman"/>
          <w:lang w:val="sr-Cyrl-CS"/>
        </w:rPr>
      </w:pPr>
    </w:p>
    <w:p w:rsidR="00AB07E6" w:rsidRPr="00EC5CDC" w:rsidRDefault="00AB07E6" w:rsidP="00EC5CDC">
      <w:pPr>
        <w:pStyle w:val="Style"/>
        <w:spacing w:line="273" w:lineRule="exact"/>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Pr="00763C3D" w:rsidRDefault="00AB07E6" w:rsidP="00AB07E6">
      <w:pPr>
        <w:jc w:val="both"/>
        <w:rPr>
          <w:rFonts w:ascii="Arial" w:hAnsi="Arial" w:cs="Arial"/>
        </w:rPr>
      </w:pPr>
      <w:r>
        <w:rPr>
          <w:rFonts w:ascii="Arial" w:hAnsi="Arial" w:cs="Arial"/>
        </w:rPr>
        <w:t xml:space="preserve">Наручилац: </w:t>
      </w:r>
      <w:r w:rsidR="00763C3D">
        <w:rPr>
          <w:rFonts w:ascii="Arial" w:hAnsi="Arial" w:cs="Arial"/>
          <w:lang w:val="sr-Cyrl-CS"/>
        </w:rPr>
        <w:t xml:space="preserve">Установа </w:t>
      </w:r>
      <w:r>
        <w:rPr>
          <w:rFonts w:ascii="Arial" w:hAnsi="Arial" w:cs="Arial"/>
          <w:lang w:val="sr-Cyrl-CS"/>
        </w:rPr>
        <w:t>Геронтолошки центар Београд</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Pr="00912411" w:rsidRDefault="00AB07E6" w:rsidP="00AB07E6">
      <w:pPr>
        <w:jc w:val="both"/>
        <w:rPr>
          <w:rFonts w:ascii="Arial" w:hAnsi="Arial" w:cs="Arial"/>
          <w:lang w:val="sr-Cyrl-CS"/>
        </w:rPr>
      </w:pPr>
      <w:r>
        <w:rPr>
          <w:rFonts w:ascii="Arial" w:hAnsi="Arial" w:cs="Arial"/>
          <w:lang w:val="sr-Cyrl-CS"/>
        </w:rPr>
        <w:t>Интернет страница</w:t>
      </w:r>
      <w:r w:rsidRPr="00912411">
        <w:rPr>
          <w:rFonts w:ascii="Arial" w:hAnsi="Arial" w:cs="Arial"/>
          <w:lang w:val="sr-Cyrl-CS"/>
        </w:rPr>
        <w:t>:</w:t>
      </w:r>
      <w:r w:rsidRPr="00912411">
        <w:rPr>
          <w:rFonts w:ascii="Arial" w:hAnsi="Arial" w:cs="Arial"/>
          <w:i/>
          <w:iCs/>
        </w:rPr>
        <w:t xml:space="preserve"> </w:t>
      </w:r>
      <w:hyperlink r:id="rId8" w:history="1">
        <w:r w:rsidRPr="00912411">
          <w:rPr>
            <w:rStyle w:val="Hyperlink"/>
            <w:rFonts w:ascii="Arial" w:hAnsi="Arial" w:cs="Arial"/>
            <w:lang w:val="sr-Cyrl-CS"/>
          </w:rPr>
          <w:t>www.ugcb.rs</w:t>
        </w:r>
      </w:hyperlink>
    </w:p>
    <w:p w:rsidR="00763C3D" w:rsidRPr="002B771E" w:rsidRDefault="00763C3D"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D026A8" w:rsidRDefault="00AB07E6" w:rsidP="00D026A8">
      <w:pPr>
        <w:jc w:val="both"/>
        <w:rPr>
          <w:rFonts w:ascii="Arial" w:eastAsia="TimesNewRomanPS-BoldMT" w:hAnsi="Arial" w:cs="Arial"/>
          <w:b/>
          <w:bCs/>
          <w:lang w:val="sr-Cyrl-CS"/>
        </w:rPr>
      </w:pPr>
      <w:r>
        <w:rPr>
          <w:rFonts w:ascii="Arial" w:hAnsi="Arial" w:cs="Arial"/>
        </w:rPr>
        <w:t>Предмет јавне набавке бр</w:t>
      </w:r>
      <w:r>
        <w:rPr>
          <w:rFonts w:ascii="Arial" w:hAnsi="Arial" w:cs="Arial"/>
          <w:lang w:val="ru-RU"/>
        </w:rPr>
        <w:t xml:space="preserve">. </w:t>
      </w:r>
      <w:r w:rsidR="00912411">
        <w:rPr>
          <w:rFonts w:ascii="Arial" w:hAnsi="Arial" w:cs="Arial"/>
        </w:rPr>
        <w:t>20/2020</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w:t>
      </w:r>
      <w:r w:rsidR="00763C3D">
        <w:rPr>
          <w:rFonts w:ascii="Arial" w:hAnsi="Arial" w:cs="Arial"/>
          <w:b/>
          <w:lang w:val="sr-Cyrl-CS"/>
        </w:rPr>
        <w:t xml:space="preserve"> </w:t>
      </w:r>
      <w:r>
        <w:rPr>
          <w:rFonts w:ascii="Arial" w:hAnsi="Arial" w:cs="Arial"/>
          <w:b/>
          <w:lang w:val="sr-Cyrl-CS"/>
        </w:rPr>
        <w:t>-</w:t>
      </w:r>
      <w:r w:rsidR="00763C3D">
        <w:rPr>
          <w:rFonts w:ascii="Arial" w:hAnsi="Arial" w:cs="Arial"/>
          <w:b/>
          <w:lang w:val="sr-Cyrl-CS"/>
        </w:rPr>
        <w:t xml:space="preserve"> </w:t>
      </w:r>
      <w:r>
        <w:rPr>
          <w:rFonts w:ascii="Arial" w:hAnsi="Arial" w:cs="Arial"/>
          <w:b/>
          <w:lang w:val="sr-Cyrl-CS"/>
        </w:rPr>
        <w:t>део</w:t>
      </w:r>
      <w:r w:rsidR="00831F0B" w:rsidRPr="00831F0B">
        <w:rPr>
          <w:rFonts w:ascii="Arial" w:eastAsia="TimesNewRomanPS-BoldMT" w:hAnsi="Arial" w:cs="Arial"/>
          <w:b/>
          <w:bCs/>
          <w:lang w:val="sr-Cyrl-CS"/>
        </w:rPr>
        <w:t xml:space="preserve"> </w:t>
      </w:r>
      <w:r w:rsidR="00763C3D">
        <w:rPr>
          <w:rFonts w:ascii="Arial" w:eastAsia="TimesNewRomanPS-BoldMT" w:hAnsi="Arial" w:cs="Arial"/>
          <w:b/>
          <w:bCs/>
          <w:lang w:val="sr-Cyrl-CS"/>
        </w:rPr>
        <w:t xml:space="preserve">- </w:t>
      </w:r>
      <w:r w:rsidR="00831F0B">
        <w:rPr>
          <w:rFonts w:ascii="Arial" w:eastAsia="TimesNewRomanPS-BoldMT" w:hAnsi="Arial" w:cs="Arial"/>
          <w:b/>
          <w:bCs/>
          <w:lang w:val="sr-Cyrl-CS"/>
        </w:rPr>
        <w:t>Смрзнута и конзервирана риба</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912411">
        <w:rPr>
          <w:rFonts w:ascii="Arial" w:hAnsi="Arial" w:cs="Arial"/>
          <w:b/>
        </w:rPr>
        <w:t>20/2/2020</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Смрзнута и конзервирана риба</w:t>
      </w:r>
    </w:p>
    <w:p w:rsidR="00D026A8" w:rsidRDefault="00D026A8" w:rsidP="00AB07E6">
      <w:pPr>
        <w:jc w:val="both"/>
        <w:rPr>
          <w:rFonts w:ascii="Arial" w:hAnsi="Arial" w:cs="Arial"/>
          <w:b/>
          <w:bCs/>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731868" w:rsidRPr="00912411" w:rsidRDefault="00AB07E6" w:rsidP="00AB07E6">
      <w:pPr>
        <w:jc w:val="both"/>
        <w:rPr>
          <w:rFonts w:ascii="Arial" w:hAnsi="Arial" w:cs="Arial"/>
          <w:b/>
          <w:bCs/>
        </w:rPr>
      </w:pPr>
      <w:r>
        <w:rPr>
          <w:rFonts w:ascii="Arial" w:hAnsi="Arial" w:cs="Arial"/>
          <w:b/>
          <w:bCs/>
          <w:lang w:val="sr-Cyrl-CS"/>
        </w:rPr>
        <w:t>5</w:t>
      </w:r>
      <w:r>
        <w:rPr>
          <w:rFonts w:ascii="Arial" w:hAnsi="Arial" w:cs="Arial"/>
          <w:b/>
          <w:bCs/>
        </w:rPr>
        <w:t xml:space="preserve">. Контакт (лице или служба) </w:t>
      </w: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831F0B">
        <w:rPr>
          <w:rFonts w:ascii="Arial" w:hAnsi="Arial" w:cs="Arial"/>
          <w:lang w:val="sr-Cyrl-CS"/>
        </w:rPr>
        <w:t>Катарина Лазић</w:t>
      </w:r>
      <w:r w:rsidRPr="008931C6">
        <w:rPr>
          <w:rFonts w:ascii="Arial" w:hAnsi="Arial" w:cs="Arial"/>
          <w:lang w:val="sr-Cyrl-CS"/>
        </w:rPr>
        <w:t xml:space="preserve">           </w:t>
      </w:r>
    </w:p>
    <w:p w:rsidR="00AB07E6" w:rsidRDefault="00AB07E6" w:rsidP="00AB07E6">
      <w:pPr>
        <w:jc w:val="both"/>
        <w:rPr>
          <w:rFonts w:ascii="Arial" w:hAnsi="Arial" w:cs="Arial"/>
          <w:lang w:val="sr-Cyrl-CS"/>
        </w:rPr>
      </w:pPr>
    </w:p>
    <w:p w:rsidR="00912411" w:rsidRPr="00580970" w:rsidRDefault="00912411" w:rsidP="00AB07E6">
      <w:pPr>
        <w:jc w:val="both"/>
        <w:rPr>
          <w:rFonts w:ascii="Arial" w:hAnsi="Arial" w:cs="Arial"/>
          <w:lang w:val="sr-Cyrl-CS"/>
        </w:rPr>
      </w:pPr>
    </w:p>
    <w:p w:rsidR="00AB07E6" w:rsidRPr="00763C3D" w:rsidRDefault="00763C3D" w:rsidP="00763C3D">
      <w:pPr>
        <w:jc w:val="both"/>
        <w:outlineLvl w:val="0"/>
        <w:rPr>
          <w:rFonts w:ascii="Arial" w:hAnsi="Arial" w:cs="Arial"/>
        </w:rPr>
      </w:pPr>
      <w:r>
        <w:rPr>
          <w:rFonts w:ascii="Arial" w:hAnsi="Arial" w:cs="Arial"/>
          <w:lang w:val="sr-Cyrl-CS"/>
        </w:rPr>
        <w:t>Имејл</w:t>
      </w:r>
      <w:r w:rsidR="00AB07E6">
        <w:rPr>
          <w:rFonts w:ascii="Arial" w:hAnsi="Arial" w:cs="Arial"/>
          <w:lang w:val="sr-Cyrl-CS"/>
        </w:rPr>
        <w:t xml:space="preserve"> адреса: </w:t>
      </w:r>
      <w:hyperlink r:id="rId9" w:history="1">
        <w:r w:rsidRPr="003704B9">
          <w:rPr>
            <w:rStyle w:val="Hyperlink"/>
            <w:rFonts w:ascii="Arial" w:hAnsi="Arial" w:cs="Arial"/>
          </w:rPr>
          <w:t>djordjevicm</w:t>
        </w:r>
        <w:r w:rsidRPr="003704B9">
          <w:rPr>
            <w:rStyle w:val="Hyperlink"/>
            <w:rFonts w:ascii="Arial" w:hAnsi="Arial" w:cs="Arial"/>
            <w:lang w:val="sr-Latn-CS"/>
          </w:rPr>
          <w:t>@ugcb.rs</w:t>
        </w:r>
      </w:hyperlink>
      <w:r>
        <w:rPr>
          <w:rFonts w:ascii="Arial" w:hAnsi="Arial" w:cs="Arial"/>
        </w:rPr>
        <w:t xml:space="preserve"> или  </w:t>
      </w:r>
      <w:hyperlink r:id="rId10" w:history="1">
        <w:r w:rsidRPr="004F3566">
          <w:rPr>
            <w:rStyle w:val="Hyperlink"/>
            <w:rFonts w:ascii="Arial" w:hAnsi="Arial" w:cs="Arial"/>
            <w:lang w:val="sr-Cyrl-CS"/>
          </w:rPr>
          <w:t>javnenabavke</w:t>
        </w:r>
        <w:r w:rsidRPr="004F3566">
          <w:rPr>
            <w:rStyle w:val="Hyperlink"/>
            <w:rFonts w:ascii="Arial" w:hAnsi="Arial" w:cs="Arial"/>
            <w:lang w:val="sr-Latn-CS"/>
          </w:rPr>
          <w:t>@ugcb.rs</w:t>
        </w:r>
      </w:hyperlink>
    </w:p>
    <w:p w:rsidR="00AB07E6" w:rsidRDefault="00AB07E6" w:rsidP="00AB07E6">
      <w:pPr>
        <w:jc w:val="both"/>
        <w:rPr>
          <w:rFonts w:ascii="Arial" w:hAnsi="Arial" w:cs="Arial"/>
          <w:lang w:val="sr-Latn-CS"/>
        </w:rPr>
      </w:pPr>
    </w:p>
    <w:p w:rsidR="00AB07E6" w:rsidRPr="00831F0B" w:rsidRDefault="00763C3D" w:rsidP="00AB07E6">
      <w:pPr>
        <w:jc w:val="both"/>
        <w:rPr>
          <w:rFonts w:ascii="Arial" w:hAnsi="Arial" w:cs="Arial"/>
          <w:bCs/>
        </w:rPr>
      </w:pPr>
      <w:r w:rsidRPr="00763C3D">
        <w:rPr>
          <w:rFonts w:ascii="Arial" w:hAnsi="Arial" w:cs="Arial"/>
          <w:lang w:val="sr-Cyrl-CS"/>
        </w:rPr>
        <w:t>Б</w:t>
      </w:r>
      <w:r w:rsidR="00AB07E6">
        <w:rPr>
          <w:rFonts w:ascii="Arial" w:hAnsi="Arial" w:cs="Arial"/>
          <w:lang w:val="sr-Cyrl-CS"/>
        </w:rPr>
        <w:t>рој факса</w:t>
      </w:r>
      <w:r w:rsidR="00F36C5C">
        <w:rPr>
          <w:rFonts w:ascii="Arial" w:hAnsi="Arial" w:cs="Arial"/>
          <w:lang w:val="sr-Latn-CS"/>
        </w:rPr>
        <w:t>: 011</w:t>
      </w:r>
      <w:r w:rsidR="00831F0B">
        <w:rPr>
          <w:rFonts w:ascii="Arial" w:hAnsi="Arial" w:cs="Arial"/>
        </w:rPr>
        <w:t>/</w:t>
      </w:r>
      <w:r w:rsidR="00F36C5C">
        <w:rPr>
          <w:rFonts w:ascii="Arial" w:hAnsi="Arial" w:cs="Arial"/>
          <w:lang w:val="sr-Latn-CS"/>
        </w:rPr>
        <w:t>26</w:t>
      </w:r>
      <w:r w:rsidR="00831F0B">
        <w:rPr>
          <w:rFonts w:ascii="Arial" w:hAnsi="Arial" w:cs="Arial"/>
        </w:rPr>
        <w:t>04-928</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D026A8" w:rsidRDefault="00D026A8" w:rsidP="00AB07E6">
      <w:pPr>
        <w:jc w:val="center"/>
        <w:rPr>
          <w:rFonts w:ascii="Arial" w:hAnsi="Arial" w:cs="Arial"/>
          <w:bCs/>
          <w:lang w:val="sr-Cyrl-CS"/>
        </w:rPr>
      </w:pPr>
    </w:p>
    <w:p w:rsidR="00D026A8" w:rsidRDefault="00D026A8" w:rsidP="00AB07E6">
      <w:pPr>
        <w:jc w:val="center"/>
        <w:rPr>
          <w:rFonts w:ascii="Arial" w:hAnsi="Arial" w:cs="Arial"/>
          <w:bCs/>
          <w:lang w:val="sr-Cyrl-CS"/>
        </w:rPr>
      </w:pPr>
    </w:p>
    <w:p w:rsidR="00D026A8" w:rsidRDefault="00D026A8" w:rsidP="00AB07E6">
      <w:pPr>
        <w:jc w:val="center"/>
        <w:rPr>
          <w:rFonts w:ascii="Arial" w:hAnsi="Arial" w:cs="Arial"/>
          <w:bCs/>
          <w:lang w:val="sr-Cyrl-CS"/>
        </w:rPr>
      </w:pPr>
    </w:p>
    <w:p w:rsidR="00D026A8" w:rsidRDefault="00D026A8" w:rsidP="00AB07E6">
      <w:pPr>
        <w:jc w:val="center"/>
        <w:rPr>
          <w:rFonts w:ascii="Arial" w:hAnsi="Arial" w:cs="Arial"/>
          <w:bCs/>
          <w:lang w:val="sr-Cyrl-CS"/>
        </w:rPr>
      </w:pPr>
    </w:p>
    <w:p w:rsidR="00912411" w:rsidRDefault="00912411"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Pr="00763C3D"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D026A8" w:rsidRDefault="00AB07E6" w:rsidP="00763C3D">
      <w:pPr>
        <w:jc w:val="both"/>
        <w:rPr>
          <w:rFonts w:ascii="Arial" w:eastAsia="TimesNewRomanPS-BoldMT" w:hAnsi="Arial" w:cs="Arial"/>
          <w:b/>
          <w:bCs/>
          <w:lang w:val="sr-Cyrl-CS"/>
        </w:rPr>
      </w:pPr>
      <w:r>
        <w:rPr>
          <w:rFonts w:ascii="Arial" w:hAnsi="Arial" w:cs="Arial"/>
        </w:rPr>
        <w:t>Предмет јавне набавке бр</w:t>
      </w:r>
      <w:r>
        <w:rPr>
          <w:rFonts w:ascii="Arial" w:hAnsi="Arial" w:cs="Arial"/>
          <w:lang w:val="ru-RU"/>
        </w:rPr>
        <w:t xml:space="preserve">. </w:t>
      </w:r>
      <w:r w:rsidR="00912411">
        <w:rPr>
          <w:rFonts w:ascii="Arial" w:hAnsi="Arial" w:cs="Arial"/>
        </w:rPr>
        <w:t>20/2020</w:t>
      </w:r>
      <w:r w:rsidR="00EC5CDC">
        <w:rPr>
          <w:rFonts w:ascii="Arial" w:hAnsi="Arial" w:cs="Arial"/>
        </w:rPr>
        <w:t xml:space="preserve"> </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sidR="00763C3D" w:rsidRPr="00912411">
        <w:rPr>
          <w:rFonts w:ascii="Arial" w:hAnsi="Arial" w:cs="Arial"/>
        </w:rPr>
        <w:t>добра</w:t>
      </w:r>
      <w:r>
        <w:rPr>
          <w:rFonts w:ascii="Arial" w:hAnsi="Arial" w:cs="Arial"/>
          <w:i/>
        </w:rPr>
        <w:t xml:space="preserve"> –</w:t>
      </w:r>
      <w:r w:rsidRPr="00DA0D96">
        <w:rPr>
          <w:sz w:val="22"/>
          <w:szCs w:val="22"/>
          <w:lang w:val="sr-Cyrl-CS"/>
        </w:rPr>
        <w:t xml:space="preserve"> </w:t>
      </w:r>
      <w:r w:rsidRPr="00763C3D">
        <w:rPr>
          <w:rFonts w:ascii="Arial" w:hAnsi="Arial" w:cs="Arial"/>
          <w:b/>
          <w:sz w:val="22"/>
          <w:szCs w:val="22"/>
          <w:lang w:val="sr-Cyrl-CS"/>
        </w:rPr>
        <w:t>НАМИРНИЦЕ</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 ДЕО</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w:t>
      </w:r>
      <w:r w:rsidR="00EC5CDC" w:rsidRPr="00763C3D">
        <w:rPr>
          <w:rFonts w:ascii="Arial" w:eastAsia="TimesNewRomanPS-BoldMT" w:hAnsi="Arial" w:cs="Arial"/>
          <w:b/>
          <w:bCs/>
          <w:lang w:val="sr-Cyrl-CS"/>
        </w:rPr>
        <w:t xml:space="preserve"> Смрзнута и конзервирана риба</w:t>
      </w:r>
    </w:p>
    <w:p w:rsidR="00763C3D" w:rsidRPr="00763C3D" w:rsidRDefault="00763C3D" w:rsidP="00763C3D">
      <w:pPr>
        <w:jc w:val="both"/>
        <w:rPr>
          <w:rFonts w:ascii="Arial" w:hAnsi="Arial" w:cs="Arial"/>
          <w:lang w:val="sr-Cyrl-CS"/>
        </w:rPr>
      </w:pPr>
      <w:r w:rsidRPr="00A20B9C">
        <w:rPr>
          <w:rFonts w:ascii="Arial" w:hAnsi="Arial" w:cs="Arial"/>
          <w:lang w:val="sr-Cyrl-CS"/>
        </w:rPr>
        <w:t>Предмет јавне набавке обликован је по партијама.</w:t>
      </w:r>
    </w:p>
    <w:p w:rsidR="00AB07E6" w:rsidRDefault="00AB07E6" w:rsidP="00763C3D">
      <w:pPr>
        <w:rPr>
          <w:rFonts w:ascii="Arial" w:hAnsi="Arial" w:cs="Arial"/>
          <w:lang w:val="sr-Cyrl-CS"/>
        </w:rPr>
      </w:pPr>
      <w:r>
        <w:rPr>
          <w:rFonts w:ascii="Arial" w:hAnsi="Arial" w:cs="Arial"/>
          <w:b/>
          <w:lang w:val="sr-Cyrl-CS"/>
        </w:rPr>
        <w:t xml:space="preserve">Партија: </w:t>
      </w:r>
      <w:r w:rsidR="00912411">
        <w:rPr>
          <w:rFonts w:ascii="Arial" w:hAnsi="Arial" w:cs="Arial"/>
          <w:b/>
        </w:rPr>
        <w:t>20/2/2020</w:t>
      </w:r>
      <w:r w:rsidR="00763C3D">
        <w:rPr>
          <w:rFonts w:ascii="Arial" w:hAnsi="Arial" w:cs="Arial"/>
          <w:b/>
        </w:rPr>
        <w:t xml:space="preserve"> -</w:t>
      </w:r>
      <w:r w:rsidR="00EC5CDC">
        <w:rPr>
          <w:rFonts w:ascii="Arial" w:hAnsi="Arial" w:cs="Arial"/>
          <w:b/>
        </w:rPr>
        <w:t xml:space="preserve"> </w:t>
      </w:r>
      <w:r>
        <w:rPr>
          <w:rFonts w:ascii="Arial" w:hAnsi="Arial" w:cs="Arial"/>
          <w:lang w:val="sr-Cyrl-CS"/>
        </w:rPr>
        <w:t>Смрзнута и конзервирана риба</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Pr="0078176F" w:rsidRDefault="00763C3D" w:rsidP="00763C3D">
      <w:pPr>
        <w:rPr>
          <w:rFonts w:ascii="Arial" w:hAnsi="Arial" w:cs="Arial"/>
          <w:lang w:val="sr-Cyrl-CS"/>
        </w:rPr>
      </w:pPr>
      <w:r>
        <w:rPr>
          <w:rFonts w:ascii="Arial" w:hAnsi="Arial" w:cs="Arial"/>
          <w:lang w:val="sr-Cyrl-CS"/>
        </w:rPr>
        <w:t>15220000</w:t>
      </w:r>
      <w:r w:rsidR="00AB07E6">
        <w:rPr>
          <w:rFonts w:ascii="Arial" w:hAnsi="Arial" w:cs="Arial"/>
          <w:lang w:val="sr-Cyrl-CS"/>
        </w:rPr>
        <w:t xml:space="preserve">-6 Смрзнута риба, рибљи филети и остало рибље месо; </w:t>
      </w:r>
    </w:p>
    <w:p w:rsidR="00AB07E6" w:rsidRDefault="00763C3D" w:rsidP="00763C3D">
      <w:pPr>
        <w:rPr>
          <w:rFonts w:ascii="Arial" w:hAnsi="Arial" w:cs="Arial"/>
          <w:lang w:val="sr-Cyrl-CS"/>
        </w:rPr>
      </w:pPr>
      <w:r>
        <w:rPr>
          <w:rFonts w:ascii="Arial" w:hAnsi="Arial" w:cs="Arial"/>
          <w:lang w:val="sr-Cyrl-CS"/>
        </w:rPr>
        <w:t>15241300-2</w:t>
      </w:r>
      <w:r w:rsidR="00AB07E6">
        <w:rPr>
          <w:rFonts w:ascii="Arial" w:hAnsi="Arial" w:cs="Arial"/>
          <w:lang w:val="sr-Cyrl-CS"/>
        </w:rPr>
        <w:t xml:space="preserve"> Сардине</w:t>
      </w:r>
    </w:p>
    <w:p w:rsidR="00023087" w:rsidRPr="00B31C7A" w:rsidRDefault="00023087" w:rsidP="00AB07E6">
      <w:pPr>
        <w:jc w:val="both"/>
        <w:rPr>
          <w:rFonts w:ascii="Arial" w:hAnsi="Arial" w:cs="Arial"/>
          <w:lang w:val="sr-Cyrl-CS"/>
        </w:rPr>
      </w:pP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w:t>
      </w:r>
      <w:r w:rsidR="00023087">
        <w:rPr>
          <w:rFonts w:ascii="Arial" w:hAnsi="Arial" w:cs="Arial"/>
          <w:lang w:val="sr-Cyrl-CS"/>
        </w:rPr>
        <w:t xml:space="preserve"> </w:t>
      </w:r>
      <w:r w:rsidRPr="001E0DDF">
        <w:rPr>
          <w:rFonts w:ascii="Arial" w:hAnsi="Arial" w:cs="Arial"/>
          <w:lang w:val="sr-Cyrl-CS"/>
        </w:rPr>
        <w:t>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DA0365">
      <w:pPr>
        <w:pStyle w:val="Style"/>
        <w:spacing w:line="273" w:lineRule="exact"/>
        <w:jc w:val="both"/>
        <w:rPr>
          <w:lang w:val="sr-Cyrl-CS"/>
        </w:rPr>
      </w:pPr>
      <w:r>
        <w:rPr>
          <w:lang w:val="sr-Cyrl-CS"/>
        </w:rPr>
        <w:t>Приликом прије</w:t>
      </w:r>
      <w:r w:rsidR="00B62C45">
        <w:rPr>
          <w:lang w:val="sr-Cyrl-CS"/>
        </w:rPr>
        <w:t>ма смрзнуте и конзервиране рибе</w:t>
      </w:r>
      <w:r w:rsidRPr="00D860EF">
        <w:rPr>
          <w:lang w:val="sr-Cyrl-CS"/>
        </w:rPr>
        <w:t xml:space="preserve"> </w:t>
      </w:r>
      <w:r>
        <w:rPr>
          <w:lang w:val="sr-Cyrl-CS"/>
        </w:rPr>
        <w:t>представни</w:t>
      </w:r>
      <w:r w:rsidR="00023087">
        <w:rPr>
          <w:lang w:val="sr-Cyrl-CS"/>
        </w:rPr>
        <w:t>ци наручиоца</w:t>
      </w:r>
      <w:r>
        <w:rPr>
          <w:lang w:val="sr-Cyrl-CS"/>
        </w:rPr>
        <w:t xml:space="preserve"> врше упоређивање испоруке са узорцима презентираним за оцењивање погодности за исхрану старих.</w:t>
      </w:r>
    </w:p>
    <w:p w:rsidR="00AB07E6" w:rsidRDefault="00AB07E6" w:rsidP="00DA0365">
      <w:pPr>
        <w:pStyle w:val="Style"/>
        <w:spacing w:line="273" w:lineRule="exact"/>
        <w:jc w:val="both"/>
      </w:pPr>
      <w:r w:rsidRPr="00E95D5C">
        <w:rPr>
          <w:color w:val="000000"/>
          <w:lang w:val="sr-Cyrl-CS"/>
        </w:rPr>
        <w:t xml:space="preserve">Добра се испоручују по недељним требовањима наручиоца, у року од </w:t>
      </w:r>
      <w:r w:rsidR="00503A91" w:rsidRPr="00E95D5C">
        <w:rPr>
          <w:color w:val="000000"/>
          <w:lang w:val="sr-Cyrl-CS"/>
        </w:rPr>
        <w:t>1 дан</w:t>
      </w:r>
      <w:r w:rsidR="00D872CC">
        <w:rPr>
          <w:color w:val="000000"/>
          <w:lang w:val="sr-Cyrl-CS"/>
        </w:rPr>
        <w:t>а</w:t>
      </w:r>
      <w:r w:rsidRPr="00E95D5C">
        <w:rPr>
          <w:color w:val="000000"/>
          <w:lang w:val="sr-Cyrl-CS"/>
        </w:rPr>
        <w:t xml:space="preserve"> за смрзнуту и</w:t>
      </w:r>
      <w:r w:rsidR="00B62C45">
        <w:rPr>
          <w:color w:val="000000"/>
          <w:lang w:val="sr-Cyrl-CS"/>
        </w:rPr>
        <w:t xml:space="preserve"> конзервирану рибу</w:t>
      </w:r>
      <w:r w:rsidRPr="00E95D5C">
        <w:rPr>
          <w:color w:val="000000"/>
          <w:lang w:val="sr-Cyrl-CS"/>
        </w:rPr>
        <w:t xml:space="preserve">, </w:t>
      </w:r>
      <w:r w:rsidRPr="00175DDB">
        <w:rPr>
          <w:lang w:val="sr-Cyrl-CS"/>
        </w:rPr>
        <w:t>на адресе радни</w:t>
      </w:r>
      <w:r>
        <w:rPr>
          <w:lang w:val="sr-Cyrl-CS"/>
        </w:rPr>
        <w:t>х јединица наручиоца у Београ</w:t>
      </w:r>
      <w:r w:rsidR="00562603">
        <w:rPr>
          <w:lang w:val="sr-Cyrl-CS"/>
        </w:rPr>
        <w:t>ду</w:t>
      </w:r>
      <w:r w:rsidR="00562603">
        <w:t xml:space="preserve"> – Дом Бежанијска коса, ул. Марије Бурсаћ бр. 49, Дом Вождовац, ул. Качерска бр. 6-12 и Дом Карабурма, ул. Пљешевичка бр. 2.</w:t>
      </w:r>
    </w:p>
    <w:p w:rsidR="00BE5B79" w:rsidRPr="00802732" w:rsidRDefault="00BE5B79" w:rsidP="00BE5B79">
      <w:pPr>
        <w:pStyle w:val="Style"/>
        <w:spacing w:line="273" w:lineRule="exact"/>
        <w:jc w:val="both"/>
      </w:pPr>
      <w:r>
        <w:t xml:space="preserve">Динамика испоруке за партију смрзнута и конзервирана риба </w:t>
      </w:r>
      <w:r w:rsidR="00B62C45">
        <w:t xml:space="preserve">регулисана je на следећи начин </w:t>
      </w:r>
      <w:r>
        <w:t xml:space="preserve">– </w:t>
      </w:r>
      <w:r w:rsidR="0010085F">
        <w:t>једном</w:t>
      </w:r>
      <w:r w:rsidR="00B62C45">
        <w:t xml:space="preserve"> недељно</w:t>
      </w:r>
      <w:r>
        <w:t>.</w:t>
      </w:r>
    </w:p>
    <w:p w:rsidR="00BE5B79" w:rsidRPr="00BE5B79" w:rsidRDefault="00BE5B79" w:rsidP="00DA0365">
      <w:pPr>
        <w:pStyle w:val="Style"/>
        <w:spacing w:line="273" w:lineRule="exact"/>
        <w:jc w:val="both"/>
      </w:pPr>
    </w:p>
    <w:p w:rsidR="00AB07E6" w:rsidRPr="00023087" w:rsidRDefault="00AB07E6" w:rsidP="00023087">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w:t>
      </w:r>
      <w:r w:rsidR="00A3372A">
        <w:rPr>
          <w:rFonts w:ascii="Arial" w:hAnsi="Arial" w:cs="Arial"/>
          <w:b/>
          <w:iCs/>
          <w:lang/>
        </w:rPr>
        <w:t xml:space="preserve"> и додатне</w:t>
      </w:r>
      <w:r>
        <w:rPr>
          <w:rFonts w:ascii="Arial" w:hAnsi="Arial" w:cs="Arial"/>
          <w:b/>
          <w:iCs/>
        </w:rPr>
        <w:t xml:space="preserve"> услове</w:t>
      </w:r>
      <w:r>
        <w:rPr>
          <w:rFonts w:ascii="Arial" w:hAnsi="Arial" w:cs="Arial"/>
          <w:iCs/>
        </w:rPr>
        <w:t xml:space="preserve"> за учешће у поступку јавне набавке дефинисане чл. 75. </w:t>
      </w:r>
      <w:r w:rsidR="0014219C">
        <w:rPr>
          <w:rFonts w:ascii="Arial" w:hAnsi="Arial" w:cs="Arial"/>
          <w:iCs/>
          <w:lang/>
        </w:rPr>
        <w:t xml:space="preserve">и 76. </w:t>
      </w:r>
      <w:r>
        <w:rPr>
          <w:rFonts w:ascii="Arial" w:hAnsi="Arial" w:cs="Arial"/>
          <w:iCs/>
        </w:rPr>
        <w:t>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023087" w:rsidRDefault="00AB07E6" w:rsidP="00023087">
      <w:pPr>
        <w:pStyle w:val="ListParagraph"/>
        <w:numPr>
          <w:ilvl w:val="0"/>
          <w:numId w:val="3"/>
        </w:numPr>
        <w:jc w:val="both"/>
        <w:rPr>
          <w:rFonts w:ascii="Arial" w:hAnsi="Arial" w:cs="Arial"/>
          <w:lang w:val="sr-Cyrl-CS"/>
        </w:rPr>
      </w:pPr>
      <w:r>
        <w:rPr>
          <w:rFonts w:ascii="Arial" w:hAnsi="Arial" w:cs="Arial"/>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pStyle w:val="ListParagraph"/>
        <w:numPr>
          <w:ilvl w:val="0"/>
          <w:numId w:val="3"/>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AB07E6" w:rsidRDefault="00AB07E6" w:rsidP="00AB07E6">
      <w:pPr>
        <w:suppressAutoHyphens w:val="0"/>
        <w:spacing w:line="240" w:lineRule="auto"/>
        <w:jc w:val="both"/>
        <w:rPr>
          <w:rFonts w:ascii="Arial" w:hAnsi="Arial" w:cs="Arial"/>
          <w:lang w:val="sr-Cyrl-CS"/>
        </w:rPr>
      </w:pPr>
      <w:r w:rsidRPr="00592688">
        <w:rPr>
          <w:rFonts w:ascii="Arial" w:hAnsi="Arial" w:cs="Arial"/>
          <w:u w:val="single"/>
          <w:lang w:val="sr-Cyrl-CS"/>
        </w:rPr>
        <w:t>За добра животињског порекла</w:t>
      </w:r>
      <w:r w:rsidR="00023087">
        <w:rPr>
          <w:rFonts w:ascii="Arial" w:hAnsi="Arial" w:cs="Arial"/>
          <w:u w:val="single"/>
          <w:lang w:val="sr-Cyrl-CS"/>
        </w:rPr>
        <w:t xml:space="preserve"> </w:t>
      </w:r>
      <w:r w:rsidRPr="00592688">
        <w:rPr>
          <w:rFonts w:ascii="Arial" w:hAnsi="Arial" w:cs="Arial"/>
          <w:u w:val="single"/>
          <w:lang w:val="sr-Cyrl-CS"/>
        </w:rPr>
        <w:t>-</w:t>
      </w:r>
      <w:r w:rsidR="00023087">
        <w:rPr>
          <w:rFonts w:ascii="Arial" w:hAnsi="Arial" w:cs="Arial"/>
          <w:u w:val="single"/>
          <w:lang w:val="sr-Cyrl-CS"/>
        </w:rPr>
        <w:t xml:space="preserve"> </w:t>
      </w:r>
      <w:r w:rsidRPr="00592688">
        <w:rPr>
          <w:rFonts w:ascii="Arial" w:hAnsi="Arial" w:cs="Arial"/>
          <w:u w:val="single"/>
          <w:lang w:val="sr-Cyrl-CS"/>
        </w:rPr>
        <w:t>да је уписан у регистар одобрених објеката Управе за ветерину</w:t>
      </w:r>
      <w:r w:rsidR="003721A2" w:rsidRPr="00023087">
        <w:rPr>
          <w:rFonts w:ascii="Arial" w:hAnsi="Arial" w:cs="Arial"/>
          <w:lang w:val="sr-Cyrl-CS"/>
        </w:rPr>
        <w:t xml:space="preserve"> </w:t>
      </w:r>
      <w:r w:rsidR="00023087">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r w:rsidR="00023087">
        <w:rPr>
          <w:rFonts w:ascii="Arial" w:hAnsi="Arial" w:cs="Arial"/>
          <w:lang w:val="sr-Cyrl-CS"/>
        </w:rPr>
        <w:t>.</w:t>
      </w:r>
    </w:p>
    <w:p w:rsidR="00B24101" w:rsidRDefault="00B24101" w:rsidP="00B24101">
      <w:pPr>
        <w:pStyle w:val="ListParagraph"/>
        <w:ind w:left="0"/>
        <w:jc w:val="both"/>
        <w:rPr>
          <w:rFonts w:ascii="Arial" w:hAnsi="Arial" w:cs="Arial"/>
        </w:rPr>
      </w:pPr>
    </w:p>
    <w:p w:rsidR="00AB07E6" w:rsidRDefault="00AB07E6" w:rsidP="004655EA">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sidR="00023087">
        <w:rPr>
          <w:rStyle w:val="Strong"/>
          <w:rFonts w:ascii="Arial" w:hAnsi="Arial" w:cs="Arial"/>
          <w:b w:val="0"/>
          <w:u w:val="single"/>
          <w:lang w:val="sr-Cyrl-CS"/>
        </w:rPr>
        <w:t xml:space="preserve"> </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w:t>
      </w:r>
      <w:r w:rsidR="00023087">
        <w:rPr>
          <w:rFonts w:ascii="Arial" w:hAnsi="Arial" w:cs="Arial"/>
          <w:lang w:val="sr-Cyrl-CS"/>
        </w:rPr>
        <w:t>и</w:t>
      </w:r>
      <w:r w:rsidRPr="00C54115">
        <w:rPr>
          <w:rFonts w:ascii="Arial" w:hAnsi="Arial" w:cs="Arial"/>
          <w:lang w:val="sr-Cyrl-CS"/>
        </w:rPr>
        <w:t>звештаје акредитоване институције о испитивању да УЗОРАК одговара захтевима</w:t>
      </w:r>
      <w:r>
        <w:rPr>
          <w:rFonts w:ascii="Arial" w:hAnsi="Arial" w:cs="Arial"/>
          <w:lang w:val="sr-Cyrl-CS"/>
        </w:rPr>
        <w:t>:</w:t>
      </w:r>
    </w:p>
    <w:p w:rsidR="00AB07E6" w:rsidRPr="001E625C" w:rsidRDefault="00AB07E6" w:rsidP="004655EA">
      <w:pPr>
        <w:pStyle w:val="ListParagraph"/>
        <w:ind w:left="0"/>
        <w:jc w:val="both"/>
        <w:rPr>
          <w:rFonts w:ascii="Arial" w:hAnsi="Arial" w:cs="Arial"/>
          <w:u w:val="single"/>
          <w:lang w:val="sr-Cyrl-CS"/>
        </w:rPr>
      </w:pPr>
      <w:r>
        <w:rPr>
          <w:rFonts w:ascii="Arial" w:hAnsi="Arial" w:cs="Arial"/>
          <w:lang w:val="sr-Cyrl-CS"/>
        </w:rPr>
        <w:t>-</w:t>
      </w:r>
      <w:r w:rsidR="00023087">
        <w:rPr>
          <w:rFonts w:ascii="Arial" w:hAnsi="Arial" w:cs="Arial"/>
          <w:lang w:val="sr-Cyrl-CS"/>
        </w:rPr>
        <w:t xml:space="preserve"> </w:t>
      </w:r>
      <w:r w:rsidRPr="00C54115">
        <w:rPr>
          <w:rFonts w:ascii="Arial" w:hAnsi="Arial" w:cs="Arial"/>
          <w:lang w:val="sr-Cyrl-CS"/>
        </w:rPr>
        <w:t xml:space="preserve">Правилника о </w:t>
      </w:r>
      <w:r>
        <w:rPr>
          <w:rFonts w:ascii="Arial" w:hAnsi="Arial" w:cs="Arial"/>
          <w:lang w:val="sr-Cyrl-CS"/>
        </w:rPr>
        <w:t xml:space="preserve">максимално дозвољеним количинама остатака средстава за заштиту биља у храни и храни за животиње и </w:t>
      </w:r>
      <w:r w:rsidR="004B0181">
        <w:rPr>
          <w:rFonts w:ascii="Arial" w:hAnsi="Arial" w:cs="Arial"/>
          <w:lang w:val="sr-Cyrl-CS"/>
        </w:rPr>
        <w:t xml:space="preserve">у </w:t>
      </w:r>
      <w:r>
        <w:rPr>
          <w:rFonts w:ascii="Arial" w:hAnsi="Arial" w:cs="Arial"/>
          <w:lang w:val="sr-Cyrl-CS"/>
        </w:rPr>
        <w:t>храни и храни за животиње за коју се утврђују  максимално</w:t>
      </w:r>
      <w:r>
        <w:rPr>
          <w:rFonts w:ascii="Arial" w:hAnsi="Arial" w:cs="Arial"/>
          <w:u w:val="single"/>
          <w:lang w:val="sr-Cyrl-CS"/>
        </w:rPr>
        <w:t xml:space="preserve"> </w:t>
      </w:r>
      <w:r>
        <w:rPr>
          <w:rFonts w:ascii="Arial" w:hAnsi="Arial" w:cs="Arial"/>
          <w:lang w:val="sr-Cyrl-CS"/>
        </w:rPr>
        <w:t>дозвољене количине остатака</w:t>
      </w:r>
      <w:r w:rsidR="003351ED">
        <w:rPr>
          <w:rFonts w:ascii="Arial" w:hAnsi="Arial" w:cs="Arial"/>
          <w:lang w:val="sr-Cyrl-CS"/>
        </w:rPr>
        <w:t xml:space="preserve"> средстава за заштиту биља (Сл.</w:t>
      </w:r>
      <w:r>
        <w:rPr>
          <w:rFonts w:ascii="Arial" w:hAnsi="Arial" w:cs="Arial"/>
          <w:lang w:val="sr-Cyrl-CS"/>
        </w:rPr>
        <w:t xml:space="preserve"> гласник РС бр. </w:t>
      </w:r>
      <w:r w:rsidR="003351ED">
        <w:rPr>
          <w:rFonts w:ascii="Arial" w:hAnsi="Arial" w:cs="Arial"/>
          <w:lang w:val="sr-Cyrl-CS"/>
        </w:rPr>
        <w:t>22/</w:t>
      </w:r>
      <w:r w:rsidR="00FC44CF">
        <w:rPr>
          <w:rFonts w:ascii="Arial" w:hAnsi="Arial" w:cs="Arial"/>
          <w:lang w:val="sr-Cyrl-CS"/>
        </w:rPr>
        <w:t>18</w:t>
      </w:r>
      <w:r w:rsidR="004770E9">
        <w:rPr>
          <w:rFonts w:ascii="Arial" w:hAnsi="Arial" w:cs="Arial"/>
        </w:rPr>
        <w:t xml:space="preserve">, </w:t>
      </w:r>
      <w:r w:rsidR="009A2A90">
        <w:rPr>
          <w:rFonts w:ascii="Arial" w:hAnsi="Arial" w:cs="Arial"/>
          <w:lang w:val="sr-Cyrl-CS"/>
        </w:rPr>
        <w:t>90/18</w:t>
      </w:r>
      <w:r w:rsidR="004770E9">
        <w:rPr>
          <w:rFonts w:ascii="Arial" w:hAnsi="Arial" w:cs="Arial"/>
        </w:rPr>
        <w:t>, 76/19 и 81-19 – др. правилник</w:t>
      </w:r>
      <w:r w:rsidRPr="003351ED">
        <w:rPr>
          <w:rFonts w:ascii="Arial" w:hAnsi="Arial" w:cs="Arial"/>
          <w:lang w:val="sr-Cyrl-CS"/>
        </w:rPr>
        <w:t>) -</w:t>
      </w:r>
      <w:r w:rsidR="003351ED">
        <w:rPr>
          <w:rFonts w:ascii="Arial" w:hAnsi="Arial" w:cs="Arial"/>
          <w:lang w:val="sr-Cyrl-CS"/>
        </w:rPr>
        <w:t xml:space="preserve"> </w:t>
      </w:r>
      <w:r w:rsidR="003351ED">
        <w:rPr>
          <w:rFonts w:ascii="Arial" w:hAnsi="Arial" w:cs="Arial"/>
          <w:u w:val="single"/>
          <w:lang w:val="sr-Cyrl-CS"/>
        </w:rPr>
        <w:t>з</w:t>
      </w:r>
      <w:r>
        <w:rPr>
          <w:rFonts w:ascii="Arial" w:hAnsi="Arial" w:cs="Arial"/>
          <w:u w:val="single"/>
          <w:lang w:val="sr-Cyrl-CS"/>
        </w:rPr>
        <w:t xml:space="preserve">а </w:t>
      </w:r>
      <w:r w:rsidR="003351ED">
        <w:rPr>
          <w:rFonts w:ascii="Arial" w:hAnsi="Arial" w:cs="Arial"/>
          <w:u w:val="single"/>
          <w:lang w:val="sr-Cyrl-CS"/>
        </w:rPr>
        <w:t>с</w:t>
      </w:r>
      <w:r w:rsidRPr="005576C9">
        <w:rPr>
          <w:rFonts w:ascii="Arial" w:hAnsi="Arial" w:cs="Arial"/>
          <w:u w:val="single"/>
          <w:lang w:val="sr-Cyrl-CS"/>
        </w:rPr>
        <w:t>мрзнуту и конзервирану рибу</w:t>
      </w:r>
      <w:r w:rsidR="003721A2">
        <w:rPr>
          <w:rFonts w:ascii="Arial" w:hAnsi="Arial" w:cs="Arial"/>
          <w:u w:val="single"/>
          <w:lang w:val="sr-Cyrl-CS"/>
        </w:rPr>
        <w:t xml:space="preserve"> </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sidRPr="00C54115">
        <w:rPr>
          <w:rFonts w:ascii="Arial" w:hAnsi="Arial" w:cs="Arial"/>
          <w:lang w:val="sr-Cyrl-CS"/>
        </w:rPr>
        <w:t>Правилника о</w:t>
      </w:r>
      <w:r>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sidR="00F64177">
        <w:rPr>
          <w:rFonts w:ascii="Arial" w:hAnsi="Arial" w:cs="Arial"/>
          <w:lang w:val="sr-Cyrl-CS"/>
        </w:rPr>
        <w:t xml:space="preserve"> </w:t>
      </w:r>
      <w:r w:rsidR="003351ED">
        <w:rPr>
          <w:rFonts w:ascii="Arial" w:hAnsi="Arial" w:cs="Arial"/>
          <w:lang w:val="sr-Cyrl-CS"/>
        </w:rPr>
        <w:t>бр.</w:t>
      </w:r>
      <w:r w:rsidR="009A2A90">
        <w:rPr>
          <w:lang w:val="sr-Cyrl-CS"/>
        </w:rPr>
        <w:t xml:space="preserve"> </w:t>
      </w:r>
      <w:r w:rsidR="003351ED">
        <w:rPr>
          <w:rFonts w:ascii="Arial" w:hAnsi="Arial" w:cs="Arial"/>
          <w:lang w:val="sr-Cyrl-CS"/>
        </w:rPr>
        <w:t>72/</w:t>
      </w:r>
      <w:r w:rsidR="009A2A90" w:rsidRPr="003351ED">
        <w:rPr>
          <w:rFonts w:ascii="Arial" w:hAnsi="Arial" w:cs="Arial"/>
          <w:lang w:val="sr-Cyrl-CS"/>
        </w:rPr>
        <w:t>10</w:t>
      </w:r>
      <w:r w:rsidR="003351ED">
        <w:rPr>
          <w:rFonts w:ascii="Arial" w:hAnsi="Arial" w:cs="Arial"/>
          <w:lang w:val="sr-Cyrl-CS"/>
        </w:rPr>
        <w:t xml:space="preserve"> и 62/</w:t>
      </w:r>
      <w:r w:rsidR="009A2A90" w:rsidRPr="003351ED">
        <w:rPr>
          <w:rFonts w:ascii="Arial" w:hAnsi="Arial" w:cs="Arial"/>
          <w:lang w:val="sr-Cyrl-CS"/>
        </w:rPr>
        <w:t>18</w:t>
      </w:r>
      <w:r w:rsidRPr="003351ED">
        <w:rPr>
          <w:rFonts w:ascii="Arial" w:hAnsi="Arial" w:cs="Arial"/>
          <w:lang w:val="sr-Cyrl-CS"/>
        </w:rPr>
        <w:t>)</w:t>
      </w:r>
      <w:r w:rsidR="003351ED">
        <w:rPr>
          <w:rFonts w:ascii="Arial" w:hAnsi="Arial" w:cs="Arial"/>
          <w:lang w:val="sr-Cyrl-CS"/>
        </w:rPr>
        <w:t xml:space="preserve"> </w:t>
      </w:r>
      <w:r w:rsidRPr="003351ED">
        <w:rPr>
          <w:rFonts w:ascii="Arial" w:hAnsi="Arial" w:cs="Arial"/>
          <w:lang w:val="sr-Cyrl-CS"/>
        </w:rPr>
        <w:t>-</w:t>
      </w:r>
      <w:r w:rsidR="003351ED">
        <w:rPr>
          <w:rFonts w:ascii="Arial" w:hAnsi="Arial" w:cs="Arial"/>
          <w:lang w:val="sr-Cyrl-CS"/>
        </w:rPr>
        <w:t xml:space="preserve"> </w:t>
      </w:r>
      <w:r w:rsidR="003351ED" w:rsidRPr="003351ED">
        <w:rPr>
          <w:rFonts w:ascii="Arial" w:hAnsi="Arial" w:cs="Arial"/>
          <w:u w:val="single"/>
          <w:lang w:val="sr-Cyrl-CS"/>
        </w:rPr>
        <w:t>з</w:t>
      </w:r>
      <w:r w:rsidRPr="003351ED">
        <w:rPr>
          <w:rFonts w:ascii="Arial" w:hAnsi="Arial" w:cs="Arial"/>
          <w:u w:val="single"/>
          <w:lang w:val="sr-Cyrl-CS"/>
        </w:rPr>
        <w:t xml:space="preserve">а </w:t>
      </w:r>
      <w:r w:rsidR="003351ED" w:rsidRPr="003351ED">
        <w:rPr>
          <w:rFonts w:ascii="Arial" w:hAnsi="Arial" w:cs="Arial"/>
          <w:u w:val="single"/>
          <w:lang w:val="sr-Cyrl-CS"/>
        </w:rPr>
        <w:t>с</w:t>
      </w:r>
      <w:r w:rsidRPr="003351ED">
        <w:rPr>
          <w:rFonts w:ascii="Arial" w:hAnsi="Arial" w:cs="Arial"/>
          <w:u w:val="single"/>
          <w:lang w:val="sr-Cyrl-CS"/>
        </w:rPr>
        <w:t>мрзнуту</w:t>
      </w:r>
      <w:r w:rsidRPr="00610556">
        <w:rPr>
          <w:rFonts w:ascii="Arial" w:hAnsi="Arial" w:cs="Arial"/>
          <w:u w:val="single"/>
          <w:lang w:val="sr-Cyrl-CS"/>
        </w:rPr>
        <w:t xml:space="preserve"> и конзервирану рибу</w:t>
      </w:r>
      <w:r w:rsidR="003351ED">
        <w:rPr>
          <w:rFonts w:ascii="Arial" w:hAnsi="Arial" w:cs="Arial"/>
          <w:u w:val="single"/>
          <w:lang w:val="sr-Cyrl-CS"/>
        </w:rPr>
        <w:t>;</w:t>
      </w:r>
    </w:p>
    <w:p w:rsidR="00AB07E6" w:rsidRPr="00306D53" w:rsidRDefault="00F64177" w:rsidP="00306D53">
      <w:pPr>
        <w:ind w:right="-180"/>
        <w:jc w:val="both"/>
        <w:rPr>
          <w:rFonts w:ascii="Arial" w:hAnsi="Arial" w:cs="Arial"/>
          <w:lang w:val="sr-Cyrl-CS"/>
        </w:rPr>
      </w:pPr>
      <w:r>
        <w:rPr>
          <w:rFonts w:ascii="Arial" w:hAnsi="Arial" w:cs="Arial"/>
          <w:lang w:val="sr-Cyrl-CS"/>
        </w:rPr>
        <w:t>-</w:t>
      </w:r>
      <w:r w:rsidRPr="00F64177">
        <w:rPr>
          <w:lang w:val="sr-Cyrl-CS"/>
        </w:rPr>
        <w:t xml:space="preserve"> </w:t>
      </w:r>
      <w:r w:rsidRPr="00F64177">
        <w:rPr>
          <w:rFonts w:ascii="Arial" w:hAnsi="Arial" w:cs="Arial"/>
          <w:lang w:val="sr-Cyrl-CS"/>
        </w:rPr>
        <w:t>Правилника о</w:t>
      </w:r>
      <w:r w:rsidR="00FC44CF">
        <w:rPr>
          <w:rFonts w:ascii="Arial" w:hAnsi="Arial" w:cs="Arial"/>
          <w:lang w:val="sr-Cyrl-CS"/>
        </w:rPr>
        <w:t xml:space="preserve"> условима у погледу</w:t>
      </w:r>
      <w:r w:rsidRPr="00F64177">
        <w:rPr>
          <w:rFonts w:ascii="Arial" w:hAnsi="Arial" w:cs="Arial"/>
          <w:lang w:val="sr-Cyrl-CS"/>
        </w:rPr>
        <w:t xml:space="preserve"> здравствен</w:t>
      </w:r>
      <w:r w:rsidR="00FC44CF">
        <w:rPr>
          <w:rFonts w:ascii="Arial" w:hAnsi="Arial" w:cs="Arial"/>
          <w:lang w:val="sr-Cyrl-CS"/>
        </w:rPr>
        <w:t>е</w:t>
      </w:r>
      <w:r w:rsidRPr="00F64177">
        <w:rPr>
          <w:rFonts w:ascii="Arial" w:hAnsi="Arial" w:cs="Arial"/>
          <w:lang w:val="sr-Cyrl-CS"/>
        </w:rPr>
        <w:t xml:space="preserve"> исправности предмета опште употребе</w:t>
      </w:r>
      <w:r w:rsidR="00FC44CF">
        <w:rPr>
          <w:rFonts w:ascii="Arial" w:hAnsi="Arial" w:cs="Arial"/>
          <w:lang w:val="sr-Cyrl-CS"/>
        </w:rPr>
        <w:t xml:space="preserve"> који се могу стављати у промет</w:t>
      </w:r>
      <w:r w:rsidRPr="00F64177">
        <w:rPr>
          <w:rFonts w:ascii="Arial" w:hAnsi="Arial" w:cs="Arial"/>
          <w:lang w:val="sr-Cyrl-CS"/>
        </w:rPr>
        <w:t xml:space="preserve"> (</w:t>
      </w:r>
      <w:r w:rsidRPr="00A419E8">
        <w:rPr>
          <w:rFonts w:ascii="Arial" w:hAnsi="Arial" w:cs="Arial"/>
          <w:lang w:val="sr-Cyrl-CS"/>
        </w:rPr>
        <w:t>Сл.</w:t>
      </w:r>
      <w:r w:rsidR="003351ED" w:rsidRPr="00A419E8">
        <w:rPr>
          <w:rFonts w:ascii="Arial" w:hAnsi="Arial" w:cs="Arial"/>
          <w:lang w:val="sr-Cyrl-CS"/>
        </w:rPr>
        <w:t xml:space="preserve"> </w:t>
      </w:r>
      <w:r w:rsidRPr="00A419E8">
        <w:rPr>
          <w:rFonts w:ascii="Arial" w:hAnsi="Arial" w:cs="Arial"/>
          <w:lang w:val="sr-Cyrl-CS"/>
        </w:rPr>
        <w:t>лист СФРЈ 26/</w:t>
      </w:r>
      <w:r w:rsidR="003351ED" w:rsidRPr="00A419E8">
        <w:rPr>
          <w:rFonts w:ascii="Arial" w:hAnsi="Arial" w:cs="Arial"/>
          <w:lang w:val="sr-Cyrl-CS"/>
        </w:rPr>
        <w:t>83, 61/84, 56/86, 50/89, 18/91</w:t>
      </w:r>
      <w:r w:rsidR="00A419E8" w:rsidRPr="00A419E8">
        <w:rPr>
          <w:rFonts w:ascii="Arial" w:hAnsi="Arial" w:cs="Arial"/>
          <w:lang w:val="sr-Cyrl-CS"/>
        </w:rPr>
        <w:t>,</w:t>
      </w:r>
      <w:r w:rsidR="00A419E8" w:rsidRPr="00A419E8">
        <w:rPr>
          <w:rFonts w:ascii="Arial" w:hAnsi="Arial" w:cs="Arial"/>
        </w:rPr>
        <w:t xml:space="preserve"> 60/19 – др. правилник и 78/19 – др. правилник</w:t>
      </w:r>
      <w:r w:rsidR="003351ED" w:rsidRPr="00A419E8">
        <w:rPr>
          <w:rFonts w:ascii="Arial" w:hAnsi="Arial" w:cs="Arial"/>
          <w:lang w:val="sr-Cyrl-CS"/>
        </w:rPr>
        <w:t>)</w:t>
      </w:r>
      <w:r w:rsidR="003351ED">
        <w:rPr>
          <w:rFonts w:ascii="Arial" w:hAnsi="Arial" w:cs="Arial"/>
          <w:lang w:val="sr-Cyrl-CS"/>
        </w:rPr>
        <w:t xml:space="preserve"> </w:t>
      </w:r>
      <w:r>
        <w:rPr>
          <w:rFonts w:ascii="Arial" w:hAnsi="Arial" w:cs="Arial"/>
          <w:lang w:val="sr-Cyrl-CS"/>
        </w:rPr>
        <w:t>-</w:t>
      </w:r>
      <w:r w:rsidR="003351ED">
        <w:rPr>
          <w:rFonts w:ascii="Arial" w:hAnsi="Arial" w:cs="Arial"/>
          <w:lang w:val="sr-Cyrl-CS"/>
        </w:rPr>
        <w:t xml:space="preserve"> за амбалажу;</w:t>
      </w:r>
      <w:r w:rsidR="00AB07E6" w:rsidRPr="003351ED">
        <w:rPr>
          <w:rFonts w:ascii="Arial" w:hAnsi="Arial" w:cs="Arial"/>
          <w:color w:val="FF0000"/>
          <w:lang w:val="sr-Cyrl-CS"/>
        </w:rPr>
        <w:t xml:space="preserve">         </w:t>
      </w:r>
    </w:p>
    <w:p w:rsidR="00AB07E6" w:rsidRPr="00023CC7" w:rsidRDefault="00306D53" w:rsidP="00AB07E6">
      <w:pPr>
        <w:pStyle w:val="ListParagraph"/>
        <w:numPr>
          <w:ilvl w:val="0"/>
          <w:numId w:val="36"/>
        </w:numPr>
        <w:ind w:left="284" w:right="-7"/>
        <w:jc w:val="both"/>
        <w:rPr>
          <w:color w:val="000000" w:themeColor="text1"/>
        </w:rPr>
      </w:pPr>
      <w:r w:rsidRPr="00306D53">
        <w:rPr>
          <w:rFonts w:ascii="Arial" w:hAnsi="Arial" w:cs="Arial"/>
          <w:color w:val="000000" w:themeColor="text1"/>
          <w:lang w:val="sr-Cyrl-CS"/>
        </w:rPr>
        <w:t>Да понуђена добра поседују декларације у складу са Правилником о декларисању, означавању и рекламирању хране („</w:t>
      </w:r>
      <w:r w:rsidRPr="00A419E8">
        <w:rPr>
          <w:rFonts w:ascii="Arial" w:hAnsi="Arial" w:cs="Arial"/>
          <w:lang w:val="sr-Cyrl-CS"/>
        </w:rPr>
        <w:t>Сл</w:t>
      </w:r>
      <w:r w:rsidRPr="00306D53">
        <w:rPr>
          <w:rFonts w:ascii="Arial" w:hAnsi="Arial" w:cs="Arial"/>
          <w:color w:val="000000" w:themeColor="text1"/>
          <w:lang w:val="sr-Cyrl-CS"/>
        </w:rPr>
        <w:t>.</w:t>
      </w:r>
      <w:r>
        <w:rPr>
          <w:rFonts w:ascii="Arial" w:hAnsi="Arial" w:cs="Arial"/>
          <w:color w:val="000000" w:themeColor="text1"/>
        </w:rPr>
        <w:t xml:space="preserve"> </w:t>
      </w:r>
      <w:r w:rsidRPr="00306D53">
        <w:rPr>
          <w:rFonts w:ascii="Arial" w:hAnsi="Arial" w:cs="Arial"/>
          <w:color w:val="000000" w:themeColor="text1"/>
          <w:lang w:val="sr-Cyrl-CS"/>
        </w:rPr>
        <w:t>гласник РС“ бр.</w:t>
      </w:r>
      <w:r>
        <w:rPr>
          <w:rFonts w:ascii="Arial" w:hAnsi="Arial" w:cs="Arial"/>
          <w:color w:val="000000" w:themeColor="text1"/>
        </w:rPr>
        <w:t xml:space="preserve"> </w:t>
      </w:r>
      <w:r w:rsidRPr="00306D53">
        <w:rPr>
          <w:rFonts w:ascii="Arial" w:hAnsi="Arial" w:cs="Arial"/>
          <w:color w:val="000000" w:themeColor="text1"/>
          <w:lang w:val="sr-Cyrl-CS"/>
        </w:rPr>
        <w:t>19/2017, 16/2018 и 17/2020).</w:t>
      </w:r>
      <w:r w:rsidR="00EC2A15" w:rsidRPr="00306D53">
        <w:rPr>
          <w:rFonts w:ascii="Arial" w:hAnsi="Arial" w:cs="Arial"/>
          <w:lang w:val="sr-Cyrl-CS"/>
        </w:rPr>
        <w:t>–</w:t>
      </w:r>
      <w:r w:rsidR="00AB07E6" w:rsidRPr="00306D53">
        <w:rPr>
          <w:rFonts w:ascii="Arial" w:hAnsi="Arial" w:cs="Arial"/>
          <w:lang w:val="sr-Cyrl-CS"/>
        </w:rPr>
        <w:t xml:space="preserve"> </w:t>
      </w:r>
      <w:r w:rsidR="003351ED" w:rsidRPr="00306D53">
        <w:rPr>
          <w:rFonts w:ascii="Arial" w:hAnsi="Arial" w:cs="Arial"/>
          <w:lang w:val="sr-Cyrl-CS"/>
        </w:rPr>
        <w:t>з</w:t>
      </w:r>
      <w:r w:rsidR="00AB07E6" w:rsidRPr="00306D53">
        <w:rPr>
          <w:rFonts w:ascii="Arial" w:hAnsi="Arial" w:cs="Arial"/>
          <w:lang w:val="sr-Cyrl-CS"/>
        </w:rPr>
        <w:t>а</w:t>
      </w:r>
      <w:r w:rsidR="00EC2A15" w:rsidRPr="00306D53">
        <w:rPr>
          <w:rFonts w:ascii="Arial" w:hAnsi="Arial" w:cs="Arial"/>
          <w:u w:val="single"/>
        </w:rPr>
        <w:t xml:space="preserve"> </w:t>
      </w:r>
      <w:r w:rsidR="003351ED" w:rsidRPr="00306D53">
        <w:rPr>
          <w:rFonts w:ascii="Arial" w:hAnsi="Arial" w:cs="Arial"/>
          <w:u w:val="single"/>
          <w:lang w:val="sr-Cyrl-CS"/>
        </w:rPr>
        <w:t>с</w:t>
      </w:r>
      <w:r w:rsidR="00AB07E6" w:rsidRPr="00306D53">
        <w:rPr>
          <w:rFonts w:ascii="Arial" w:hAnsi="Arial" w:cs="Arial"/>
          <w:u w:val="single"/>
          <w:lang w:val="sr-Cyrl-CS"/>
        </w:rPr>
        <w:t xml:space="preserve">мрзнуту </w:t>
      </w:r>
      <w:r w:rsidR="004929C8" w:rsidRPr="00306D53">
        <w:rPr>
          <w:rFonts w:ascii="Arial" w:hAnsi="Arial" w:cs="Arial"/>
          <w:u w:val="single"/>
          <w:lang w:val="sr-Cyrl-CS"/>
        </w:rPr>
        <w:t xml:space="preserve">и </w:t>
      </w:r>
      <w:r w:rsidR="00AB07E6" w:rsidRPr="00306D53">
        <w:rPr>
          <w:rFonts w:ascii="Arial" w:hAnsi="Arial" w:cs="Arial"/>
          <w:u w:val="single"/>
          <w:lang w:val="sr-Cyrl-CS"/>
        </w:rPr>
        <w:t>конзервирану рибу</w:t>
      </w:r>
      <w:r w:rsidR="004929C8" w:rsidRPr="00306D53">
        <w:rPr>
          <w:rFonts w:ascii="Arial" w:hAnsi="Arial" w:cs="Arial"/>
          <w:u w:val="single"/>
          <w:lang w:val="sr-Cyrl-CS"/>
        </w:rPr>
        <w:t>.</w:t>
      </w:r>
    </w:p>
    <w:p w:rsidR="009C361A" w:rsidRPr="00023CC7" w:rsidRDefault="00AB07E6" w:rsidP="00023CC7">
      <w:pPr>
        <w:pStyle w:val="ListParagraph"/>
        <w:numPr>
          <w:ilvl w:val="0"/>
          <w:numId w:val="36"/>
        </w:numPr>
        <w:ind w:left="0" w:firstLine="76"/>
        <w:jc w:val="both"/>
        <w:rPr>
          <w:rFonts w:ascii="Arial" w:hAnsi="Arial" w:cs="Arial"/>
          <w:b/>
          <w:lang w:val="sr-Cyrl-CS"/>
        </w:rPr>
      </w:pPr>
      <w:r w:rsidRPr="00023CC7">
        <w:rPr>
          <w:rFonts w:ascii="Arial" w:hAnsi="Arial" w:cs="Arial"/>
          <w:lang w:val="sr-Cyrl-CS"/>
        </w:rPr>
        <w:t>Да му пословни рачуни нису били блокирани у периоду од 12 месеци пре објављив</w:t>
      </w:r>
      <w:r w:rsidR="009C361A" w:rsidRPr="00023CC7">
        <w:rPr>
          <w:rFonts w:ascii="Arial" w:hAnsi="Arial" w:cs="Arial"/>
          <w:lang w:val="sr-Cyrl-CS"/>
        </w:rPr>
        <w:t>ања јавног позива на Порталу ЈН</w:t>
      </w:r>
      <w:r w:rsidR="004770E9" w:rsidRPr="00023CC7">
        <w:rPr>
          <w:rFonts w:ascii="Arial" w:hAnsi="Arial" w:cs="Arial"/>
          <w:lang w:val="sr-Cyrl-CS"/>
        </w:rPr>
        <w:t xml:space="preserve"> </w:t>
      </w:r>
      <w:r w:rsidR="009C361A" w:rsidRPr="00023CC7">
        <w:rPr>
          <w:rFonts w:ascii="Arial" w:hAnsi="Arial" w:cs="Arial"/>
          <w:lang w:val="sr-Cyrl-CS"/>
        </w:rPr>
        <w:t>-</w:t>
      </w:r>
      <w:r w:rsidR="009C361A" w:rsidRPr="00023CC7">
        <w:rPr>
          <w:rFonts w:ascii="Arial" w:hAnsi="Arial" w:cs="Arial"/>
          <w:b/>
          <w:lang w:val="sr-Cyrl-CS"/>
        </w:rPr>
        <w:t xml:space="preserve"> за смрзнуту и конзервирану рибу.</w:t>
      </w:r>
    </w:p>
    <w:p w:rsidR="00AB07E6" w:rsidRPr="003351ED" w:rsidRDefault="00AB07E6" w:rsidP="003351ED">
      <w:pPr>
        <w:jc w:val="both"/>
        <w:rPr>
          <w:rFonts w:ascii="Arial" w:hAnsi="Arial" w:cs="Arial"/>
          <w:lang w:val="sr-Cyrl-CS"/>
        </w:rPr>
      </w:pPr>
    </w:p>
    <w:p w:rsidR="00AB07E6" w:rsidRDefault="00AB07E6" w:rsidP="00AB07E6">
      <w:pPr>
        <w:pStyle w:val="ListParagraph"/>
        <w:ind w:left="1350"/>
        <w:jc w:val="both"/>
      </w:pPr>
    </w:p>
    <w:p w:rsidR="006206B3" w:rsidRDefault="006206B3" w:rsidP="006206B3">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  </w:t>
      </w:r>
    </w:p>
    <w:p w:rsidR="00665C15" w:rsidRPr="00D6448C" w:rsidRDefault="00665C15" w:rsidP="00665C15">
      <w:pPr>
        <w:pStyle w:val="ListParagraph"/>
        <w:numPr>
          <w:ilvl w:val="1"/>
          <w:numId w:val="3"/>
        </w:numPr>
        <w:jc w:val="both"/>
        <w:rPr>
          <w:rFonts w:ascii="Arial" w:hAnsi="Arial" w:cs="Arial"/>
          <w:b/>
          <w:bCs/>
          <w:i/>
          <w:iCs/>
          <w:color w:val="000000" w:themeColor="text1"/>
        </w:rPr>
      </w:pPr>
      <w:r w:rsidRPr="00D6448C">
        <w:rPr>
          <w:rFonts w:ascii="Arial" w:hAnsi="Arial" w:cs="Arial"/>
          <w:bCs/>
          <w:iCs/>
          <w:color w:val="000000" w:themeColor="text1"/>
          <w:lang w:val="ru-RU"/>
        </w:rPr>
        <w:t>Уколико понуду подноси група понуђача, сваки понуђач из групе понуђача, мора да испуни обавезне услове из члана 75. став 1. тач. 1), 2) и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56573" w:rsidRPr="00665C15" w:rsidRDefault="00156573" w:rsidP="00665C15">
      <w:pPr>
        <w:ind w:left="630"/>
        <w:jc w:val="both"/>
        <w:rPr>
          <w:rFonts w:ascii="Arial" w:hAnsi="Arial" w:cs="Arial"/>
          <w:bCs/>
          <w:iCs/>
        </w:rPr>
      </w:pPr>
    </w:p>
    <w:p w:rsidR="00A92B49" w:rsidRDefault="00A92B49" w:rsidP="00A92B49">
      <w:pPr>
        <w:pStyle w:val="ListParagraph"/>
        <w:ind w:left="1350"/>
        <w:jc w:val="both"/>
        <w:rPr>
          <w:rFonts w:ascii="Arial" w:hAnsi="Arial" w:cs="Arial"/>
          <w:bCs/>
          <w:iCs/>
        </w:rPr>
      </w:pPr>
    </w:p>
    <w:p w:rsidR="00665C15" w:rsidRDefault="00665C15" w:rsidP="00A92B49">
      <w:pPr>
        <w:pStyle w:val="ListParagraph"/>
        <w:ind w:left="1350"/>
        <w:jc w:val="both"/>
        <w:rPr>
          <w:rFonts w:ascii="Arial" w:hAnsi="Arial" w:cs="Arial"/>
          <w:bCs/>
          <w:iCs/>
        </w:rPr>
      </w:pPr>
    </w:p>
    <w:p w:rsidR="00665C15" w:rsidRPr="00A92B49" w:rsidRDefault="00665C15" w:rsidP="00A92B49">
      <w:pPr>
        <w:pStyle w:val="ListParagraph"/>
        <w:ind w:left="1350"/>
        <w:jc w:val="both"/>
        <w:rPr>
          <w:rFonts w:ascii="Arial" w:hAnsi="Arial" w:cs="Arial"/>
          <w:bCs/>
          <w:iCs/>
        </w:rPr>
      </w:pPr>
    </w:p>
    <w:p w:rsidR="004B0181" w:rsidRDefault="004B0181" w:rsidP="00AB07E6">
      <w:pPr>
        <w:ind w:left="1350"/>
        <w:jc w:val="both"/>
        <w:rPr>
          <w:rFonts w:ascii="Arial" w:hAnsi="Arial" w:cs="Arial"/>
          <w:bCs/>
          <w:i/>
          <w:iCs/>
          <w:lang w:val="sr-Cyrl-CS"/>
        </w:rPr>
      </w:pPr>
    </w:p>
    <w:p w:rsidR="00AB07E6" w:rsidRDefault="00AB07E6" w:rsidP="005453C3">
      <w:pPr>
        <w:pStyle w:val="ListParagraph"/>
        <w:shd w:val="clear" w:color="auto" w:fill="C6D9F1"/>
        <w:ind w:left="644"/>
        <w:jc w:val="center"/>
        <w:rPr>
          <w:rFonts w:ascii="Arial" w:hAnsi="Arial" w:cs="Arial"/>
          <w:b/>
          <w:bCs/>
          <w:i/>
          <w:iCs/>
        </w:rPr>
      </w:pPr>
      <w:r>
        <w:rPr>
          <w:rFonts w:ascii="Arial" w:hAnsi="Arial" w:cs="Arial"/>
          <w:b/>
          <w:bCs/>
          <w:i/>
          <w:iCs/>
        </w:rPr>
        <w:t>УПУТСТВО КАКО СЕ ДОКАЗУЈЕ ИСПУЊЕНОСТ УСЛОВА</w:t>
      </w:r>
    </w:p>
    <w:p w:rsidR="00AB07E6" w:rsidRPr="000D5033" w:rsidRDefault="00AB07E6" w:rsidP="000D5033">
      <w:pPr>
        <w:jc w:val="both"/>
        <w:rPr>
          <w:rFonts w:ascii="Arial" w:hAnsi="Arial" w:cs="Arial"/>
          <w:bCs/>
          <w:i/>
          <w:iCs/>
          <w:color w:val="C00000"/>
        </w:rPr>
      </w:pPr>
    </w:p>
    <w:p w:rsidR="00AB07E6" w:rsidRDefault="00AB07E6" w:rsidP="00AB07E6">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t xml:space="preserve">Услов из чл. 75. ст. 1. тач. 1) Закона - </w:t>
      </w:r>
      <w:r w:rsidR="003351ED">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B7365F">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sidR="00355916">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3351ED">
        <w:rPr>
          <w:rFonts w:ascii="Arial" w:hAnsi="Arial" w:cs="Arial"/>
          <w:b/>
        </w:rPr>
        <w:t>д</w:t>
      </w:r>
      <w:r>
        <w:rPr>
          <w:rFonts w:ascii="Arial" w:hAnsi="Arial" w:cs="Arial"/>
          <w:b/>
        </w:rPr>
        <w:t>оказ:</w:t>
      </w:r>
      <w:r>
        <w:rPr>
          <w:rFonts w:ascii="Arial" w:hAnsi="Arial" w:cs="Arial"/>
        </w:rPr>
        <w:t xml:space="preserve"> </w:t>
      </w:r>
      <w:r w:rsidR="00355916">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B7365F">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B7365F">
        <w:rPr>
          <w:rFonts w:ascii="Arial" w:hAnsi="Arial" w:cs="Arial"/>
        </w:rPr>
        <w:t>И</w:t>
      </w:r>
      <w:r>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446A24">
        <w:rPr>
          <w:rFonts w:ascii="Arial" w:hAnsi="Arial" w:cs="Arial"/>
        </w:rPr>
        <w:t>И</w:t>
      </w:r>
      <w:r>
        <w:rPr>
          <w:rFonts w:ascii="Arial" w:hAnsi="Arial" w:cs="Arial"/>
        </w:rPr>
        <w:t xml:space="preserve">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w:t>
      </w:r>
      <w:r w:rsidR="00355916">
        <w:rPr>
          <w:rFonts w:ascii="Arial" w:hAnsi="Arial" w:cs="Arial"/>
          <w:color w:val="auto"/>
        </w:rPr>
        <w:t>,</w:t>
      </w:r>
      <w:r>
        <w:rPr>
          <w:rFonts w:ascii="Arial" w:hAnsi="Arial" w:cs="Arial"/>
          <w:color w:val="auto"/>
        </w:rPr>
        <w:t xml:space="preserve">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B7365F">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Pr="00B7365F" w:rsidRDefault="00AB07E6" w:rsidP="00AB07E6">
      <w:pPr>
        <w:pStyle w:val="ListParagraph"/>
        <w:jc w:val="both"/>
        <w:rPr>
          <w:rFonts w:ascii="Arial" w:hAnsi="Arial" w:cs="Arial"/>
          <w:iCs/>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sidR="00B7365F">
        <w:rPr>
          <w:rFonts w:ascii="Arial" w:hAnsi="Arial" w:cs="Arial"/>
          <w:b/>
        </w:rPr>
        <w:t>д</w:t>
      </w:r>
      <w:r>
        <w:rPr>
          <w:rFonts w:ascii="Arial" w:hAnsi="Arial" w:cs="Arial"/>
          <w:b/>
        </w:rPr>
        <w:t>оказ:</w:t>
      </w:r>
      <w:r>
        <w:rPr>
          <w:rFonts w:ascii="Arial" w:hAnsi="Arial" w:cs="Arial"/>
        </w:rPr>
        <w:t xml:space="preserve"> </w:t>
      </w:r>
      <w:r w:rsidR="00B7365F">
        <w:rPr>
          <w:rFonts w:ascii="Arial" w:hAnsi="Arial" w:cs="Arial"/>
        </w:rPr>
        <w:t>у</w:t>
      </w:r>
      <w:r>
        <w:rPr>
          <w:rFonts w:ascii="Arial" w:hAnsi="Arial" w:cs="Arial"/>
        </w:rPr>
        <w:t xml:space="preserve">верење </w:t>
      </w:r>
      <w:r>
        <w:rPr>
          <w:rFonts w:ascii="Arial" w:hAnsi="Arial" w:cs="Arial"/>
          <w:bCs/>
        </w:rPr>
        <w:t xml:space="preserve">Пореске управе Министарства финансија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Pr="00B7365F" w:rsidRDefault="00AB07E6" w:rsidP="00B7365F">
      <w:pPr>
        <w:pStyle w:val="ListParagraph"/>
        <w:jc w:val="both"/>
        <w:rPr>
          <w:rFonts w:ascii="Arial" w:hAnsi="Arial" w:cs="Arial"/>
          <w:i/>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Pr="00360832" w:rsidRDefault="00AB07E6" w:rsidP="00360832">
      <w:pPr>
        <w:pStyle w:val="ListParagraph"/>
        <w:numPr>
          <w:ilvl w:val="0"/>
          <w:numId w:val="20"/>
        </w:numPr>
        <w:jc w:val="both"/>
        <w:rPr>
          <w:rFonts w:ascii="Arial" w:hAnsi="Arial" w:cs="Arial"/>
          <w:i/>
          <w:lang w:val="sr-Cyrl-CS"/>
        </w:rPr>
      </w:pPr>
      <w:r w:rsidRPr="00B7365F">
        <w:rPr>
          <w:rFonts w:ascii="Arial" w:hAnsi="Arial" w:cs="Arial"/>
          <w:i/>
          <w:lang w:val="sr-Cyrl-CS"/>
        </w:rPr>
        <w:t xml:space="preserve">Услов из члана </w:t>
      </w:r>
      <w:r w:rsidR="00B7365F" w:rsidRPr="00B7365F">
        <w:rPr>
          <w:rFonts w:ascii="Arial" w:hAnsi="Arial" w:cs="Arial"/>
          <w:i/>
          <w:iCs/>
          <w:lang w:val="sr-Cyrl-CS"/>
        </w:rPr>
        <w:t>чл. 75. ст. 2. Закона</w:t>
      </w:r>
      <w:r w:rsidRPr="00B7365F">
        <w:rPr>
          <w:rFonts w:ascii="Arial" w:hAnsi="Arial" w:cs="Arial"/>
          <w:i/>
          <w:iCs/>
          <w:lang w:val="sr-Cyrl-CS"/>
        </w:rPr>
        <w:t xml:space="preserve"> - </w:t>
      </w:r>
      <w:r w:rsidR="00B7365F" w:rsidRPr="00B7365F">
        <w:rPr>
          <w:rFonts w:ascii="Arial" w:hAnsi="Arial" w:cs="Arial"/>
          <w:b/>
          <w:i/>
          <w:iCs/>
          <w:lang w:val="sr-Cyrl-CS"/>
        </w:rPr>
        <w:t>д</w:t>
      </w:r>
      <w:r w:rsidRPr="00B7365F">
        <w:rPr>
          <w:rFonts w:ascii="Arial" w:hAnsi="Arial" w:cs="Arial"/>
          <w:b/>
          <w:i/>
          <w:iCs/>
          <w:lang w:val="sr-Cyrl-CS"/>
        </w:rPr>
        <w:t xml:space="preserve">оказ: </w:t>
      </w:r>
      <w:r w:rsidR="00B7365F" w:rsidRPr="00B7365F">
        <w:rPr>
          <w:rFonts w:ascii="Arial" w:hAnsi="Arial" w:cs="Arial"/>
          <w:i/>
          <w:iCs/>
          <w:lang w:val="sr-Cyrl-CS"/>
        </w:rPr>
        <w:t>п</w:t>
      </w:r>
      <w:r w:rsidR="001A0AC5">
        <w:rPr>
          <w:rFonts w:ascii="Arial" w:hAnsi="Arial" w:cs="Arial"/>
          <w:i/>
          <w:iCs/>
          <w:lang w:val="sr-Cyrl-CS"/>
        </w:rPr>
        <w:t xml:space="preserve">отписан </w:t>
      </w:r>
      <w:r w:rsidR="00B7365F" w:rsidRPr="00B7365F">
        <w:rPr>
          <w:rFonts w:ascii="Arial" w:hAnsi="Arial" w:cs="Arial"/>
          <w:i/>
          <w:iCs/>
        </w:rPr>
        <w:t>о</w:t>
      </w:r>
      <w:r w:rsidRPr="00B7365F">
        <w:rPr>
          <w:rFonts w:ascii="Arial" w:hAnsi="Arial" w:cs="Arial"/>
          <w:i/>
          <w:iCs/>
          <w:lang w:val="sr-Cyrl-CS"/>
        </w:rPr>
        <w:t xml:space="preserve">бразац </w:t>
      </w:r>
      <w:r w:rsidRPr="00B7365F">
        <w:rPr>
          <w:rFonts w:ascii="Arial" w:hAnsi="Arial" w:cs="Arial"/>
          <w:i/>
          <w:iCs/>
        </w:rPr>
        <w:t>и</w:t>
      </w:r>
      <w:r w:rsidRPr="00B7365F">
        <w:rPr>
          <w:rFonts w:ascii="Arial" w:hAnsi="Arial" w:cs="Arial"/>
          <w:i/>
          <w:iCs/>
          <w:lang w:val="sr-Cyrl-CS"/>
        </w:rPr>
        <w:t>зјаве</w:t>
      </w:r>
      <w:r w:rsidRPr="00B7365F">
        <w:rPr>
          <w:rFonts w:ascii="Arial" w:hAnsi="Arial" w:cs="Arial"/>
          <w:i/>
          <w:iCs/>
          <w:color w:val="auto"/>
          <w:lang w:val="sr-Cyrl-CS"/>
        </w:rPr>
        <w:t>.</w:t>
      </w:r>
      <w:r w:rsidRPr="00B7365F">
        <w:rPr>
          <w:rFonts w:ascii="Arial" w:hAnsi="Arial" w:cs="Arial"/>
          <w:i/>
          <w:iCs/>
          <w:color w:val="FF0000"/>
          <w:lang w:val="sr-Cyrl-CS"/>
        </w:rPr>
        <w:t xml:space="preserve"> </w:t>
      </w:r>
      <w:r w:rsidRPr="00B7365F">
        <w:rPr>
          <w:rFonts w:ascii="Arial" w:hAnsi="Arial" w:cs="Arial"/>
        </w:rPr>
        <w:t>Изјава мора да буде потписана од стране овлашћеног</w:t>
      </w:r>
      <w:r w:rsidR="001A0AC5">
        <w:rPr>
          <w:rFonts w:ascii="Arial" w:hAnsi="Arial" w:cs="Arial"/>
        </w:rPr>
        <w:t xml:space="preserve"> лица понуђача</w:t>
      </w:r>
      <w:r w:rsidRPr="00B7365F">
        <w:rPr>
          <w:rFonts w:ascii="Arial" w:hAnsi="Arial" w:cs="Arial"/>
        </w:rPr>
        <w:t>.</w:t>
      </w:r>
      <w:r>
        <w:t xml:space="preserve"> </w:t>
      </w:r>
      <w:r w:rsidRPr="00B7365F">
        <w:rPr>
          <w:rFonts w:ascii="Arial" w:hAnsi="Arial" w:cs="Arial"/>
          <w:b/>
          <w:bCs/>
          <w:iCs/>
          <w:color w:val="auto"/>
          <w:u w:val="single"/>
        </w:rPr>
        <w:t>Уколико понуду подноси група понуђача</w:t>
      </w:r>
      <w:r w:rsidRPr="00B7365F">
        <w:rPr>
          <w:rFonts w:ascii="Arial" w:hAnsi="Arial" w:cs="Arial"/>
          <w:bCs/>
          <w:iCs/>
          <w:color w:val="auto"/>
        </w:rPr>
        <w:t xml:space="preserve">, </w:t>
      </w:r>
      <w:r w:rsidR="00B7365F" w:rsidRPr="00B7365F">
        <w:rPr>
          <w:rFonts w:ascii="Arial" w:hAnsi="Arial" w:cs="Arial"/>
          <w:bCs/>
          <w:iCs/>
          <w:color w:val="auto"/>
        </w:rPr>
        <w:t>и</w:t>
      </w:r>
      <w:r w:rsidRPr="00B7365F">
        <w:rPr>
          <w:rFonts w:ascii="Arial" w:hAnsi="Arial" w:cs="Arial"/>
          <w:bCs/>
          <w:iCs/>
          <w:color w:val="auto"/>
        </w:rPr>
        <w:t>зјава мора бити потписана од стране овлашћеног лица сваког понуђача из групе понуђача.</w:t>
      </w:r>
      <w:r w:rsidRPr="00B7365F">
        <w:rPr>
          <w:rFonts w:ascii="Arial" w:hAnsi="Arial" w:cs="Arial"/>
          <w:bCs/>
          <w:iCs/>
          <w:color w:val="FF0000"/>
        </w:rPr>
        <w:t xml:space="preserve"> </w:t>
      </w: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lang w:val="sr-Cyrl-CS"/>
        </w:rPr>
        <w:t>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w:t>
      </w:r>
      <w:r w:rsidR="00360832">
        <w:rPr>
          <w:rFonts w:ascii="Arial" w:hAnsi="Arial" w:cs="Arial"/>
          <w:lang w:val="sr-Cyrl-CS"/>
        </w:rPr>
        <w:t>з</w:t>
      </w:r>
      <w:r w:rsidRPr="00AE5A01">
        <w:rPr>
          <w:rFonts w:ascii="Arial" w:hAnsi="Arial" w:cs="Arial"/>
          <w:lang w:val="sr-Cyrl-CS"/>
        </w:rPr>
        <w:t>вођача, односно увозника.</w:t>
      </w:r>
      <w:r w:rsidRPr="00AE5A01">
        <w:rPr>
          <w:rFonts w:ascii="Arial" w:hAnsi="Arial" w:cs="Arial"/>
        </w:rPr>
        <w:t xml:space="preserve"> </w:t>
      </w:r>
      <w:r w:rsidRPr="00AE5A01">
        <w:rPr>
          <w:rFonts w:ascii="Arial" w:hAnsi="Arial" w:cs="Arial"/>
          <w:lang w:val="sr-Cyrl-CS"/>
        </w:rPr>
        <w:t>П</w:t>
      </w:r>
      <w:r w:rsidRPr="00AE5A01">
        <w:rPr>
          <w:rFonts w:ascii="Arial" w:hAnsi="Arial" w:cs="Arial"/>
        </w:rPr>
        <w:t>онуђач</w:t>
      </w:r>
      <w:r w:rsidRPr="00AE5A01">
        <w:rPr>
          <w:rFonts w:ascii="Arial" w:hAnsi="Arial" w:cs="Arial"/>
          <w:lang w:val="sr-Cyrl-CS"/>
        </w:rPr>
        <w:t xml:space="preserve"> сертификате</w:t>
      </w:r>
      <w:r w:rsidRPr="00AE5A01">
        <w:rPr>
          <w:rFonts w:ascii="Arial" w:hAnsi="Arial" w:cs="Arial"/>
        </w:rPr>
        <w:t xml:space="preserve"> доставља у виду неоверене копије. </w:t>
      </w:r>
      <w:r w:rsidRPr="00AE5A01">
        <w:rPr>
          <w:rFonts w:ascii="Arial" w:hAnsi="Arial" w:cs="Arial"/>
          <w:b/>
          <w:lang w:val="sr-Cyrl-CS"/>
        </w:rPr>
        <w:t>Сертификат</w:t>
      </w:r>
      <w:r w:rsidRPr="00AE5A01">
        <w:rPr>
          <w:rFonts w:ascii="Arial" w:hAnsi="Arial" w:cs="Arial"/>
          <w:b/>
        </w:rPr>
        <w:t xml:space="preserve"> мора бити важећ</w:t>
      </w:r>
      <w:r w:rsidRPr="00AE5A01">
        <w:rPr>
          <w:rFonts w:ascii="Arial" w:hAnsi="Arial" w:cs="Arial"/>
          <w:b/>
          <w:lang w:val="sr-Cyrl-CS"/>
        </w:rPr>
        <w:t xml:space="preserve">и </w:t>
      </w:r>
      <w:r w:rsidRPr="00AE5A01">
        <w:rPr>
          <w:rFonts w:ascii="Arial" w:hAnsi="Arial" w:cs="Arial"/>
          <w:lang w:val="sr-Cyrl-CS"/>
        </w:rPr>
        <w:t>(</w:t>
      </w:r>
      <w:r w:rsidR="00B7365F" w:rsidRPr="00AE5A01">
        <w:rPr>
          <w:rFonts w:ascii="Arial" w:hAnsi="Arial" w:cs="Arial"/>
          <w:u w:val="single"/>
          <w:lang w:val="sr-Cyrl-CS"/>
        </w:rPr>
        <w:t>з</w:t>
      </w:r>
      <w:r w:rsidRPr="00AE5A01">
        <w:rPr>
          <w:rFonts w:ascii="Arial" w:hAnsi="Arial" w:cs="Arial"/>
          <w:u w:val="single"/>
          <w:lang w:val="sr-Cyrl-CS"/>
        </w:rPr>
        <w:t>а смрзнуту и конзервирану рибу)</w:t>
      </w:r>
      <w:r w:rsidR="00B7365F" w:rsidRPr="00AE5A01">
        <w:rPr>
          <w:rFonts w:ascii="Arial" w:hAnsi="Arial" w:cs="Arial"/>
          <w:u w:val="single"/>
          <w:lang w:val="sr-Cyrl-CS"/>
        </w:rPr>
        <w:t>.</w:t>
      </w: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
          <w:u w:val="single"/>
          <w:lang w:val="sr-Cyrl-CS"/>
        </w:rPr>
        <w:lastRenderedPageBreak/>
        <w:t>За добра</w:t>
      </w:r>
      <w:r w:rsidRPr="00AE5A01">
        <w:rPr>
          <w:rFonts w:ascii="Arial" w:hAnsi="Arial" w:cs="Arial"/>
          <w:u w:val="single"/>
          <w:lang w:val="sr-Cyrl-CS"/>
        </w:rPr>
        <w:t xml:space="preserve"> животињског порекла понуђач доставља копију Решења, односно Извода из </w:t>
      </w:r>
      <w:r w:rsidR="00446A24" w:rsidRPr="00AE5A01">
        <w:rPr>
          <w:rFonts w:ascii="Arial" w:hAnsi="Arial" w:cs="Arial"/>
          <w:u w:val="single"/>
          <w:lang w:val="sr-Cyrl-CS"/>
        </w:rPr>
        <w:t>Р</w:t>
      </w:r>
      <w:r w:rsidRPr="00AE5A01">
        <w:rPr>
          <w:rFonts w:ascii="Arial" w:hAnsi="Arial" w:cs="Arial"/>
          <w:u w:val="single"/>
          <w:lang w:val="sr-Cyrl-CS"/>
        </w:rPr>
        <w:t>егистра</w:t>
      </w:r>
      <w:r w:rsidRPr="00AE5A01">
        <w:rPr>
          <w:rFonts w:ascii="Arial" w:hAnsi="Arial" w:cs="Arial"/>
          <w:i/>
          <w:u w:val="single"/>
          <w:lang w:val="sr-Cyrl-CS"/>
        </w:rPr>
        <w:t xml:space="preserve"> одобрених објеката</w:t>
      </w:r>
      <w:r w:rsidRPr="00AE5A01">
        <w:rPr>
          <w:rFonts w:ascii="Arial" w:hAnsi="Arial" w:cs="Arial"/>
          <w:i/>
          <w:lang w:val="sr-Cyrl-CS"/>
        </w:rPr>
        <w:t xml:space="preserve"> Министарства пољопр</w:t>
      </w:r>
      <w:r w:rsidR="000C0CF5">
        <w:rPr>
          <w:rFonts w:ascii="Arial" w:hAnsi="Arial" w:cs="Arial"/>
          <w:i/>
          <w:lang w:val="sr-Cyrl-CS"/>
        </w:rPr>
        <w:t>ивреде, шумарства и водопривреде</w:t>
      </w:r>
      <w:r w:rsidR="00446A24" w:rsidRPr="00AE5A01">
        <w:rPr>
          <w:rFonts w:ascii="Arial" w:hAnsi="Arial" w:cs="Arial"/>
          <w:i/>
          <w:lang w:val="sr-Cyrl-CS"/>
        </w:rPr>
        <w:t xml:space="preserve"> </w:t>
      </w:r>
      <w:r w:rsidRPr="00AE5A01">
        <w:rPr>
          <w:rFonts w:ascii="Arial" w:hAnsi="Arial" w:cs="Arial"/>
          <w:i/>
          <w:lang w:val="sr-Cyrl-CS"/>
        </w:rPr>
        <w:t>-</w:t>
      </w:r>
      <w:r w:rsidR="00446A24" w:rsidRPr="00AE5A01">
        <w:rPr>
          <w:rFonts w:ascii="Arial" w:hAnsi="Arial" w:cs="Arial"/>
          <w:i/>
          <w:lang w:val="sr-Cyrl-CS"/>
        </w:rPr>
        <w:t xml:space="preserve"> </w:t>
      </w:r>
      <w:r w:rsidRPr="00AE5A01">
        <w:rPr>
          <w:rFonts w:ascii="Arial" w:hAnsi="Arial" w:cs="Arial"/>
          <w:i/>
          <w:lang w:val="sr-Cyrl-CS"/>
        </w:rPr>
        <w:t>Управе за ветерину</w:t>
      </w:r>
      <w:r w:rsidR="004929C8" w:rsidRPr="00AE5A01">
        <w:rPr>
          <w:rFonts w:ascii="Arial" w:hAnsi="Arial" w:cs="Arial"/>
          <w:lang w:val="sr-Cyrl-CS"/>
        </w:rPr>
        <w:t xml:space="preserve"> </w:t>
      </w:r>
      <w:r w:rsidR="00446A24" w:rsidRPr="00AE5A01">
        <w:rPr>
          <w:rFonts w:ascii="Arial" w:hAnsi="Arial" w:cs="Arial"/>
          <w:lang w:val="sr-Cyrl-CS"/>
        </w:rPr>
        <w:t>(У</w:t>
      </w:r>
      <w:r w:rsidR="004929C8" w:rsidRPr="00AE5A01">
        <w:rPr>
          <w:rFonts w:ascii="Arial" w:hAnsi="Arial" w:cs="Arial"/>
          <w:lang w:val="sr-Cyrl-CS"/>
        </w:rPr>
        <w:t>колико понуђач није произвођач, доставља и за произвођача).</w:t>
      </w:r>
    </w:p>
    <w:p w:rsidR="00AB07E6" w:rsidRPr="00AE5A01" w:rsidRDefault="00AB07E6" w:rsidP="00AE5A01">
      <w:pPr>
        <w:pStyle w:val="ListParagraph"/>
        <w:numPr>
          <w:ilvl w:val="0"/>
          <w:numId w:val="30"/>
        </w:numPr>
        <w:jc w:val="both"/>
        <w:rPr>
          <w:rFonts w:ascii="Arial" w:hAnsi="Arial" w:cs="Arial"/>
          <w:i/>
          <w:lang w:val="sr-Cyrl-CS"/>
        </w:rPr>
      </w:pPr>
      <w:r w:rsidRPr="00AE5A01">
        <w:rPr>
          <w:rStyle w:val="Strong"/>
          <w:rFonts w:ascii="Arial" w:hAnsi="Arial" w:cs="Arial"/>
          <w:b w:val="0"/>
          <w:u w:val="single"/>
          <w:lang w:val="sr-Cyrl-CS"/>
        </w:rPr>
        <w:t>Потврде надлежног органа о квалитету производа (атест за сваки производ</w:t>
      </w:r>
      <w:r w:rsidR="00446A24" w:rsidRPr="00AE5A01">
        <w:rPr>
          <w:rStyle w:val="Strong"/>
          <w:rFonts w:ascii="Arial" w:hAnsi="Arial" w:cs="Arial"/>
          <w:b w:val="0"/>
          <w:u w:val="single"/>
          <w:lang w:val="sr-Cyrl-CS"/>
        </w:rPr>
        <w:t>)</w:t>
      </w:r>
      <w:r w:rsidRPr="00AE5A01">
        <w:rPr>
          <w:rStyle w:val="Strong"/>
          <w:rFonts w:ascii="Arial" w:hAnsi="Arial" w:cs="Arial"/>
          <w:b w:val="0"/>
          <w:u w:val="single"/>
          <w:lang w:val="sr-Cyrl-CS"/>
        </w:rPr>
        <w:t>.</w:t>
      </w:r>
      <w:r w:rsidR="00AE5A01" w:rsidRPr="00AE5A01">
        <w:rPr>
          <w:rStyle w:val="Strong"/>
          <w:rFonts w:ascii="Arial" w:hAnsi="Arial" w:cs="Arial"/>
          <w:b w:val="0"/>
          <w:bCs w:val="0"/>
          <w:i/>
        </w:rPr>
        <w:t xml:space="preserve"> </w:t>
      </w:r>
      <w:r w:rsidRPr="00AE5A01">
        <w:rPr>
          <w:rFonts w:ascii="Arial" w:hAnsi="Arial" w:cs="Arial"/>
          <w:b/>
          <w:lang w:val="sr-Cyrl-CS"/>
        </w:rPr>
        <w:t xml:space="preserve">Доказ не може бити старији од </w:t>
      </w:r>
      <w:r w:rsidR="00793484" w:rsidRPr="00AE5A01">
        <w:rPr>
          <w:rFonts w:ascii="Arial" w:hAnsi="Arial" w:cs="Arial"/>
          <w:b/>
          <w:lang w:val="sr-Cyrl-CS"/>
        </w:rPr>
        <w:t>дванаест месеци пре отварања по</w:t>
      </w:r>
      <w:r w:rsidR="00446A24" w:rsidRPr="00AE5A01">
        <w:rPr>
          <w:rFonts w:ascii="Arial" w:hAnsi="Arial" w:cs="Arial"/>
          <w:b/>
          <w:lang w:val="sr-Cyrl-CS"/>
        </w:rPr>
        <w:t>нуде за с</w:t>
      </w:r>
      <w:r w:rsidR="00EC2A15">
        <w:rPr>
          <w:rFonts w:ascii="Arial" w:hAnsi="Arial" w:cs="Arial"/>
          <w:b/>
          <w:lang w:val="sr-Cyrl-CS"/>
        </w:rPr>
        <w:t>мрзнуту и конзервирану рибу</w:t>
      </w:r>
      <w:r w:rsidRPr="00AE5A01">
        <w:rPr>
          <w:rFonts w:ascii="Arial" w:hAnsi="Arial" w:cs="Arial"/>
          <w:b/>
          <w:lang w:val="sr-Cyrl-CS"/>
        </w:rPr>
        <w:t>.</w:t>
      </w:r>
    </w:p>
    <w:p w:rsidR="00AB07E6" w:rsidRPr="00AE5A01" w:rsidRDefault="00AB07E6" w:rsidP="00AE5A01">
      <w:pPr>
        <w:pStyle w:val="ListParagraph"/>
        <w:numPr>
          <w:ilvl w:val="0"/>
          <w:numId w:val="30"/>
        </w:numPr>
        <w:jc w:val="both"/>
        <w:rPr>
          <w:rFonts w:ascii="Arial" w:hAnsi="Arial" w:cs="Arial"/>
          <w:b/>
          <w:lang w:val="sr-Cyrl-CS"/>
        </w:rPr>
      </w:pPr>
      <w:r w:rsidRPr="00AE5A01">
        <w:rPr>
          <w:rFonts w:ascii="Arial" w:hAnsi="Arial" w:cs="Arial"/>
          <w:b/>
          <w:lang w:val="sr-Cyrl-CS"/>
        </w:rPr>
        <w:t>Декларације за свако понуђено добро</w:t>
      </w:r>
      <w:r w:rsidR="00446A24" w:rsidRPr="00AE5A01">
        <w:rPr>
          <w:rFonts w:ascii="Arial" w:hAnsi="Arial" w:cs="Arial"/>
          <w:b/>
          <w:lang w:val="sr-Cyrl-CS"/>
        </w:rPr>
        <w:t xml:space="preserve"> </w:t>
      </w:r>
      <w:r w:rsidRPr="00AE5A01">
        <w:rPr>
          <w:rFonts w:ascii="Arial" w:hAnsi="Arial" w:cs="Arial"/>
          <w:b/>
          <w:lang w:val="sr-Cyrl-CS"/>
        </w:rPr>
        <w:t>-</w:t>
      </w:r>
      <w:r w:rsidR="00446A24" w:rsidRPr="00AE5A01">
        <w:rPr>
          <w:rFonts w:ascii="Arial" w:hAnsi="Arial" w:cs="Arial"/>
          <w:b/>
          <w:lang w:val="sr-Cyrl-CS"/>
        </w:rPr>
        <w:t xml:space="preserve"> з</w:t>
      </w:r>
      <w:r w:rsidRPr="00AE5A01">
        <w:rPr>
          <w:rFonts w:ascii="Arial" w:hAnsi="Arial" w:cs="Arial"/>
          <w:b/>
          <w:lang w:val="sr-Cyrl-CS"/>
        </w:rPr>
        <w:t xml:space="preserve">а </w:t>
      </w:r>
      <w:r w:rsidR="00446A24" w:rsidRPr="00AE5A01">
        <w:rPr>
          <w:rFonts w:ascii="Arial" w:hAnsi="Arial" w:cs="Arial"/>
          <w:b/>
          <w:lang w:val="sr-Cyrl-CS"/>
        </w:rPr>
        <w:t>смрзнуту и конзервира</w:t>
      </w:r>
      <w:r w:rsidR="00EC2A15">
        <w:rPr>
          <w:rFonts w:ascii="Arial" w:hAnsi="Arial" w:cs="Arial"/>
          <w:b/>
          <w:lang w:val="sr-Cyrl-CS"/>
        </w:rPr>
        <w:t>ну рибу</w:t>
      </w:r>
      <w:r w:rsidR="004929C8" w:rsidRPr="00AE5A01">
        <w:rPr>
          <w:rFonts w:ascii="Arial" w:hAnsi="Arial" w:cs="Arial"/>
          <w:b/>
          <w:lang w:val="sr-Cyrl-CS"/>
        </w:rPr>
        <w:t>.</w:t>
      </w:r>
    </w:p>
    <w:p w:rsidR="00263217" w:rsidRPr="00AE5A01" w:rsidRDefault="00AB07E6" w:rsidP="00263217">
      <w:pPr>
        <w:pStyle w:val="ListParagraph"/>
        <w:numPr>
          <w:ilvl w:val="0"/>
          <w:numId w:val="30"/>
        </w:numPr>
        <w:jc w:val="both"/>
        <w:rPr>
          <w:rFonts w:ascii="Arial" w:hAnsi="Arial" w:cs="Arial"/>
          <w:b/>
          <w:lang w:val="sr-Cyrl-CS"/>
        </w:rPr>
      </w:pPr>
      <w:r w:rsidRPr="00263217">
        <w:rPr>
          <w:rFonts w:ascii="Arial" w:hAnsi="Arial" w:cs="Arial"/>
          <w:lang w:val="sr-Cyrl-CS"/>
        </w:rPr>
        <w:t xml:space="preserve">Потврда НБС да понуђач није био у блокади у периоду од годину дана пре објављивања </w:t>
      </w:r>
      <w:r w:rsidR="00446A24" w:rsidRPr="00263217">
        <w:rPr>
          <w:rFonts w:ascii="Arial" w:hAnsi="Arial" w:cs="Arial"/>
          <w:lang w:val="sr-Cyrl-CS"/>
        </w:rPr>
        <w:t>п</w:t>
      </w:r>
      <w:r w:rsidRPr="00263217">
        <w:rPr>
          <w:rFonts w:ascii="Arial" w:hAnsi="Arial" w:cs="Arial"/>
          <w:lang w:val="sr-Cyrl-CS"/>
        </w:rPr>
        <w:t>озива на Порталу ЈН</w:t>
      </w:r>
      <w:r w:rsidR="00263217">
        <w:rPr>
          <w:rFonts w:ascii="Arial" w:hAnsi="Arial" w:cs="Arial"/>
          <w:lang w:val="sr-Cyrl-CS"/>
        </w:rPr>
        <w:t>-</w:t>
      </w:r>
      <w:r w:rsidR="00263217" w:rsidRPr="00263217">
        <w:rPr>
          <w:rFonts w:ascii="Arial" w:hAnsi="Arial" w:cs="Arial"/>
          <w:b/>
          <w:lang w:val="sr-Cyrl-CS"/>
        </w:rPr>
        <w:t xml:space="preserve"> </w:t>
      </w:r>
      <w:r w:rsidR="00EC2A15">
        <w:rPr>
          <w:rFonts w:ascii="Arial" w:hAnsi="Arial" w:cs="Arial"/>
          <w:b/>
          <w:lang w:val="sr-Cyrl-CS"/>
        </w:rPr>
        <w:t>за смрзнуту и конзервирану рибу</w:t>
      </w:r>
      <w:r w:rsidR="00263217" w:rsidRPr="00AE5A01">
        <w:rPr>
          <w:rFonts w:ascii="Arial" w:hAnsi="Arial" w:cs="Arial"/>
          <w:b/>
          <w:lang w:val="sr-Cyrl-CS"/>
        </w:rPr>
        <w:t>.</w:t>
      </w:r>
    </w:p>
    <w:p w:rsidR="00AB07E6" w:rsidRPr="00263217" w:rsidRDefault="00AB07E6" w:rsidP="00263217">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sidR="00446A24">
        <w:rPr>
          <w:rFonts w:ascii="Arial" w:hAnsi="Arial" w:cs="Arial"/>
          <w:b/>
          <w:bCs/>
          <w:iCs/>
          <w:u w:val="single"/>
          <w:lang w:val="sr-Cyrl-CS"/>
        </w:rPr>
        <w:t>,</w:t>
      </w:r>
      <w:r>
        <w:rPr>
          <w:rFonts w:ascii="Arial" w:hAnsi="Arial" w:cs="Arial"/>
          <w:bCs/>
          <w:iCs/>
        </w:rPr>
        <w:t xml:space="preserve"> понуђач је дужан да </w:t>
      </w:r>
      <w:r w:rsidR="00625F8C">
        <w:rPr>
          <w:rFonts w:ascii="Arial" w:hAnsi="Arial" w:cs="Arial"/>
          <w:bCs/>
          <w:iCs/>
          <w:lang w:val="sr-Cyrl-CS"/>
        </w:rPr>
        <w:t>за</w:t>
      </w:r>
      <w:r>
        <w:rPr>
          <w:rFonts w:ascii="Arial" w:hAnsi="Arial" w:cs="Arial"/>
          <w:bCs/>
          <w:iCs/>
          <w:lang w:val="sr-Cyrl-CS"/>
        </w:rPr>
        <w:t xml:space="preserve"> сваког члана групе достави наведене доказе да испуњава усло</w:t>
      </w:r>
      <w:r w:rsidR="00446A24">
        <w:rPr>
          <w:rFonts w:ascii="Arial" w:hAnsi="Arial" w:cs="Arial"/>
          <w:bCs/>
          <w:iCs/>
          <w:lang w:val="sr-Cyrl-CS"/>
        </w:rPr>
        <w:t>ве из члана 75. став 1. тач. 1), 2) и</w:t>
      </w:r>
      <w:r>
        <w:rPr>
          <w:rFonts w:ascii="Arial" w:hAnsi="Arial" w:cs="Arial"/>
          <w:bCs/>
          <w:iCs/>
          <w:lang w:val="sr-Cyrl-CS"/>
        </w:rPr>
        <w:t xml:space="preserve"> 4),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дужан је да достави понуђач из групе понуђача за онај део набавке који му  је поверен. </w:t>
      </w:r>
    </w:p>
    <w:p w:rsidR="00AB07E6" w:rsidRPr="00446A24"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за подизвођача достави доказе да испуњава услове</w:t>
      </w:r>
      <w:r w:rsidR="00446A24">
        <w:rPr>
          <w:rFonts w:ascii="Arial" w:hAnsi="Arial" w:cs="Arial"/>
          <w:bCs/>
          <w:iCs/>
          <w:lang w:val="sr-Cyrl-CS"/>
        </w:rPr>
        <w:t xml:space="preserve"> из члана 75. став 1. тач. 1), 2) и</w:t>
      </w:r>
      <w:r>
        <w:rPr>
          <w:rFonts w:ascii="Arial" w:hAnsi="Arial" w:cs="Arial"/>
          <w:bCs/>
          <w:iCs/>
          <w:lang w:val="sr-Cyrl-CS"/>
        </w:rPr>
        <w:t xml:space="preserve"> 4) Закона,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0D5033">
        <w:rPr>
          <w:rFonts w:ascii="Arial" w:eastAsia="TimesNewRomanPS-BoldMT" w:hAnsi="Arial" w:cs="Arial"/>
          <w:bCs/>
          <w:lang w:val="sr-Cyrl-CS"/>
        </w:rPr>
        <w:t>из чл.  75. ст. 1. тач. 1), 2) и</w:t>
      </w:r>
      <w:r>
        <w:rPr>
          <w:rFonts w:ascii="Arial" w:eastAsia="TimesNewRomanPS-BoldMT" w:hAnsi="Arial" w:cs="Arial"/>
          <w:bCs/>
          <w:lang w:val="sr-Cyrl-CS"/>
        </w:rPr>
        <w:t xml:space="preserve">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w:t>
      </w:r>
      <w:r w:rsidR="003C353A">
        <w:rPr>
          <w:rFonts w:ascii="Arial" w:eastAsia="TimesNewRomanPS-BoldMT" w:hAnsi="Arial" w:cs="Arial"/>
          <w:bCs/>
        </w:rPr>
        <w:t>Р</w:t>
      </w:r>
      <w:r w:rsidRPr="00682972">
        <w:rPr>
          <w:rFonts w:ascii="Arial" w:eastAsia="TimesNewRomanPS-BoldMT" w:hAnsi="Arial" w:cs="Arial"/>
          <w:bCs/>
        </w:rPr>
        <w:t>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0D5033">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одређен конкурсном </w:t>
      </w:r>
      <w:r w:rsidR="00491336">
        <w:rPr>
          <w:rFonts w:ascii="Arial" w:eastAsia="TimesNewRomanPS-BoldMT" w:hAnsi="Arial" w:cs="Arial"/>
          <w:bCs/>
        </w:rPr>
        <w:t xml:space="preserve">документацијом, </w:t>
      </w:r>
      <w:r>
        <w:rPr>
          <w:rFonts w:ascii="Arial" w:eastAsia="TimesNewRomanPS-BoldMT" w:hAnsi="Arial" w:cs="Arial"/>
          <w:bCs/>
        </w:rPr>
        <w:t>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w:t>
      </w:r>
      <w:r w:rsidR="00491336">
        <w:rPr>
          <w:rFonts w:ascii="Arial" w:eastAsia="TimesNewRomanPSMT" w:hAnsi="Arial" w:cs="Arial"/>
          <w:bCs/>
        </w:rPr>
        <w:t>, приложити своју писану изјаву</w:t>
      </w:r>
      <w:r>
        <w:rPr>
          <w:rFonts w:ascii="Arial" w:eastAsia="TimesNewRomanPSMT" w:hAnsi="Arial" w:cs="Arial"/>
          <w:bCs/>
        </w:rPr>
        <w:t xml:space="preserve"> дату под кривичном и материјалном одговорношћу</w:t>
      </w:r>
      <w:r w:rsidR="00491336">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Pr="0049133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Pr="005453C3" w:rsidRDefault="00AB07E6" w:rsidP="00821A50">
      <w:pPr>
        <w:jc w:val="both"/>
        <w:rPr>
          <w:rFonts w:ascii="Arial" w:hAnsi="Arial" w:cs="Arial"/>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5453C3">
        <w:rPr>
          <w:rFonts w:ascii="Arial" w:hAnsi="Arial" w:cs="Arial"/>
        </w:rPr>
        <w:t>Приликом сачињавања понуде понуђачи нису обавезни да употребљавају печат.</w:t>
      </w:r>
    </w:p>
    <w:p w:rsidR="00AB07E6" w:rsidRDefault="00AB07E6" w:rsidP="005453C3">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491336">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491336">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491336">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sidR="00491336">
        <w:rPr>
          <w:rFonts w:ascii="Arial" w:hAnsi="Arial" w:cs="Arial"/>
          <w:b/>
          <w:lang w:val="sr-Cyrl-CS"/>
        </w:rPr>
        <w:t xml:space="preserve">Намирнице – </w:t>
      </w:r>
      <w:r>
        <w:rPr>
          <w:rFonts w:ascii="Arial" w:hAnsi="Arial" w:cs="Arial"/>
          <w:b/>
          <w:lang w:val="sr-Cyrl-CS"/>
        </w:rPr>
        <w:t>део</w:t>
      </w:r>
      <w:r w:rsidR="00491336">
        <w:rPr>
          <w:rFonts w:ascii="Arial" w:hAnsi="Arial" w:cs="Arial"/>
          <w:b/>
          <w:lang w:val="sr-Cyrl-CS"/>
        </w:rPr>
        <w:t xml:space="preserve"> -</w:t>
      </w:r>
      <w:r w:rsidR="0081586F" w:rsidRPr="0081586F">
        <w:rPr>
          <w:rFonts w:ascii="Arial" w:eastAsia="TimesNewRomanPS-BoldMT" w:hAnsi="Arial" w:cs="Arial"/>
          <w:b/>
          <w:bCs/>
          <w:lang w:val="sr-Cyrl-CS"/>
        </w:rPr>
        <w:t xml:space="preserve"> </w:t>
      </w:r>
      <w:r w:rsidR="0081586F">
        <w:rPr>
          <w:rFonts w:ascii="Arial" w:eastAsia="TimesNewRomanPS-BoldMT" w:hAnsi="Arial" w:cs="Arial"/>
          <w:b/>
          <w:bCs/>
          <w:lang w:val="sr-Cyrl-CS"/>
        </w:rPr>
        <w:t xml:space="preserve">Смрзнута и конзервирана риба, </w:t>
      </w:r>
      <w:r>
        <w:rPr>
          <w:rFonts w:ascii="Arial" w:eastAsia="TimesNewRomanPS-BoldMT" w:hAnsi="Arial" w:cs="Arial"/>
          <w:b/>
          <w:bCs/>
        </w:rPr>
        <w:t>ЈН бр</w:t>
      </w:r>
      <w:r w:rsidR="004929C8">
        <w:rPr>
          <w:rFonts w:ascii="Arial" w:eastAsia="TimesNewRomanPS-BoldMT" w:hAnsi="Arial" w:cs="Arial"/>
          <w:b/>
          <w:bCs/>
          <w:lang w:val="sr-Cyrl-CS"/>
        </w:rPr>
        <w:t xml:space="preserve">. </w:t>
      </w:r>
      <w:r w:rsidR="004A3598">
        <w:rPr>
          <w:rFonts w:ascii="Arial" w:eastAsia="TimesNewRomanPS-BoldMT" w:hAnsi="Arial" w:cs="Arial"/>
          <w:b/>
          <w:bCs/>
          <w:lang w:val="sr-Cyrl-CS"/>
        </w:rPr>
        <w:t>20/202</w:t>
      </w:r>
      <w:r w:rsidR="00467FF1">
        <w:rPr>
          <w:rFonts w:ascii="Arial" w:eastAsia="TimesNewRomanPS-BoldMT" w:hAnsi="Arial" w:cs="Arial"/>
          <w:b/>
          <w:bCs/>
        </w:rPr>
        <w:t>0</w:t>
      </w:r>
      <w:r w:rsidR="004929C8">
        <w:rPr>
          <w:rFonts w:ascii="Arial" w:eastAsia="TimesNewRomanPS-BoldMT" w:hAnsi="Arial" w:cs="Arial"/>
          <w:b/>
          <w:bCs/>
          <w:lang w:val="sr-Cyrl-CS"/>
        </w:rPr>
        <w:t>, партија</w:t>
      </w:r>
      <w:r w:rsidR="00B74413">
        <w:rPr>
          <w:rFonts w:ascii="Arial" w:eastAsia="TimesNewRomanPS-BoldMT" w:hAnsi="Arial" w:cs="Arial"/>
          <w:b/>
          <w:bCs/>
          <w:lang w:val="sr-Cyrl-CS"/>
        </w:rPr>
        <w:t xml:space="preserve"> </w:t>
      </w:r>
      <w:r w:rsidR="004929C8">
        <w:rPr>
          <w:rFonts w:ascii="Arial" w:eastAsia="TimesNewRomanPS-BoldMT" w:hAnsi="Arial" w:cs="Arial"/>
          <w:b/>
          <w:bCs/>
          <w:lang w:val="sr-Cyrl-CS"/>
        </w:rPr>
        <w:t>-</w:t>
      </w:r>
      <w:r w:rsidR="004A3598">
        <w:rPr>
          <w:rFonts w:ascii="Arial" w:eastAsia="TimesNewRomanPS-BoldMT" w:hAnsi="Arial" w:cs="Arial"/>
          <w:b/>
          <w:bCs/>
          <w:lang w:val="sr-Cyrl-CS"/>
        </w:rPr>
        <w:t xml:space="preserve"> 20</w:t>
      </w:r>
      <w:r w:rsidR="004929C8">
        <w:rPr>
          <w:rFonts w:ascii="Arial" w:eastAsia="TimesNewRomanPS-BoldMT" w:hAnsi="Arial" w:cs="Arial"/>
          <w:b/>
          <w:bCs/>
          <w:lang w:val="sr-Cyrl-CS"/>
        </w:rPr>
        <w:t>/</w:t>
      </w:r>
      <w:r w:rsidR="009A61BF">
        <w:rPr>
          <w:rFonts w:ascii="Arial" w:eastAsia="TimesNewRomanPS-BoldMT" w:hAnsi="Arial" w:cs="Arial"/>
          <w:b/>
          <w:bCs/>
        </w:rPr>
        <w:t>2</w:t>
      </w:r>
      <w:r w:rsidR="004929C8">
        <w:rPr>
          <w:rFonts w:ascii="Arial" w:eastAsia="TimesNewRomanPS-BoldMT" w:hAnsi="Arial" w:cs="Arial"/>
          <w:b/>
          <w:bCs/>
          <w:lang w:val="sr-Cyrl-CS"/>
        </w:rPr>
        <w:t>/20</w:t>
      </w:r>
      <w:r w:rsidR="004A3598">
        <w:rPr>
          <w:rFonts w:ascii="Arial" w:eastAsia="TimesNewRomanPS-BoldMT" w:hAnsi="Arial" w:cs="Arial"/>
          <w:b/>
          <w:bCs/>
          <w:lang w:val="sr-Cyrl-CS"/>
        </w:rPr>
        <w:t>20</w:t>
      </w:r>
      <w:r w:rsidR="00491336">
        <w:rPr>
          <w:rFonts w:ascii="Arial" w:eastAsia="TimesNewRomanPS-BoldMT" w:hAnsi="Arial" w:cs="Arial"/>
          <w:b/>
          <w:bCs/>
          <w:lang w:val="sr-Cyrl-CS"/>
        </w:rPr>
        <w:t xml:space="preserve"> </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C71377" w:rsidRDefault="00AB07E6" w:rsidP="00491336">
      <w:pPr>
        <w:jc w:val="both"/>
        <w:rPr>
          <w:rFonts w:ascii="Arial" w:hAnsi="Arial" w:cs="Arial"/>
          <w:b/>
          <w:color w:val="000000" w:themeColor="text1"/>
        </w:rPr>
      </w:pPr>
      <w:r w:rsidRPr="00C71377">
        <w:rPr>
          <w:rFonts w:ascii="Arial" w:hAnsi="Arial" w:cs="Arial"/>
          <w:color w:val="000000" w:themeColor="text1"/>
        </w:rPr>
        <w:t>Понуда се сматра благовременом уколико је примљена од стране наручиоца до</w:t>
      </w:r>
      <w:r w:rsidR="00DE0465" w:rsidRPr="00C71377">
        <w:rPr>
          <w:rFonts w:ascii="Arial" w:hAnsi="Arial" w:cs="Arial"/>
          <w:color w:val="000000" w:themeColor="text1"/>
          <w:lang w:val="sr-Cyrl-CS"/>
        </w:rPr>
        <w:t xml:space="preserve">   </w:t>
      </w:r>
      <w:r w:rsidR="00C71377" w:rsidRPr="00C71377">
        <w:rPr>
          <w:rFonts w:ascii="Arial" w:hAnsi="Arial" w:cs="Arial"/>
          <w:color w:val="000000" w:themeColor="text1"/>
        </w:rPr>
        <w:t>30</w:t>
      </w:r>
      <w:r w:rsidR="004929C8" w:rsidRPr="00C71377">
        <w:rPr>
          <w:rFonts w:ascii="Arial" w:hAnsi="Arial" w:cs="Arial"/>
          <w:color w:val="000000" w:themeColor="text1"/>
          <w:lang w:val="sr-Cyrl-CS"/>
        </w:rPr>
        <w:t>.</w:t>
      </w:r>
      <w:r w:rsidR="00C71377" w:rsidRPr="00C71377">
        <w:rPr>
          <w:rFonts w:ascii="Arial" w:hAnsi="Arial" w:cs="Arial"/>
          <w:color w:val="000000" w:themeColor="text1"/>
        </w:rPr>
        <w:t>10</w:t>
      </w:r>
      <w:r w:rsidR="004929C8" w:rsidRPr="00C71377">
        <w:rPr>
          <w:rFonts w:ascii="Arial" w:hAnsi="Arial" w:cs="Arial"/>
          <w:color w:val="000000" w:themeColor="text1"/>
          <w:lang w:val="sr-Cyrl-CS"/>
        </w:rPr>
        <w:t>.</w:t>
      </w:r>
      <w:r w:rsidR="000E5BA3" w:rsidRPr="00C71377">
        <w:rPr>
          <w:rFonts w:ascii="Arial" w:hAnsi="Arial" w:cs="Arial"/>
          <w:color w:val="000000" w:themeColor="text1"/>
        </w:rPr>
        <w:t>2020</w:t>
      </w:r>
      <w:r w:rsidRPr="00C71377">
        <w:rPr>
          <w:rFonts w:ascii="Arial" w:hAnsi="Arial" w:cs="Arial"/>
          <w:color w:val="000000" w:themeColor="text1"/>
          <w:lang w:val="sr-Cyrl-CS"/>
        </w:rPr>
        <w:t>.год.,</w:t>
      </w:r>
      <w:r w:rsidR="00BE61A4" w:rsidRPr="00C71377">
        <w:rPr>
          <w:rFonts w:ascii="Arial" w:hAnsi="Arial" w:cs="Arial"/>
          <w:color w:val="000000" w:themeColor="text1"/>
        </w:rPr>
        <w:t xml:space="preserve"> </w:t>
      </w:r>
      <w:r w:rsidRPr="00C71377">
        <w:rPr>
          <w:rFonts w:ascii="Arial" w:hAnsi="Arial" w:cs="Arial"/>
          <w:color w:val="000000" w:themeColor="text1"/>
        </w:rPr>
        <w:t>до</w:t>
      </w:r>
      <w:r w:rsidRPr="00C71377">
        <w:rPr>
          <w:rFonts w:ascii="Arial" w:hAnsi="Arial" w:cs="Arial"/>
          <w:color w:val="000000" w:themeColor="text1"/>
          <w:lang w:val="sr-Cyrl-CS"/>
        </w:rPr>
        <w:t xml:space="preserve"> 10,00</w:t>
      </w:r>
      <w:r w:rsidRPr="00C71377">
        <w:rPr>
          <w:rFonts w:ascii="Arial" w:hAnsi="Arial" w:cs="Arial"/>
          <w:color w:val="000000" w:themeColor="text1"/>
        </w:rPr>
        <w:t xml:space="preserve"> часова</w:t>
      </w:r>
      <w:r w:rsidRPr="00C71377">
        <w:rPr>
          <w:rFonts w:ascii="Arial" w:hAnsi="Arial" w:cs="Arial"/>
          <w:i/>
          <w:iCs/>
          <w:color w:val="000000" w:themeColor="text1"/>
        </w:rPr>
        <w:t xml:space="preserve">. </w:t>
      </w:r>
    </w:p>
    <w:p w:rsidR="00AB07E6" w:rsidRPr="00A370C2" w:rsidRDefault="00AB07E6" w:rsidP="00491336">
      <w:pPr>
        <w:autoSpaceDE w:val="0"/>
        <w:autoSpaceDN w:val="0"/>
        <w:adjustRightInd w:val="0"/>
        <w:spacing w:line="240" w:lineRule="auto"/>
        <w:jc w:val="both"/>
        <w:rPr>
          <w:rFonts w:ascii="Arial" w:hAnsi="Arial" w:cs="Arial"/>
          <w:color w:val="auto"/>
        </w:rPr>
      </w:pPr>
      <w:r w:rsidRPr="005F191A">
        <w:rPr>
          <w:rFonts w:ascii="Arial" w:hAnsi="Arial" w:cs="Arial"/>
        </w:rPr>
        <w:t>Наручилац ће, по пријему одређене понуде, на</w:t>
      </w:r>
      <w:r w:rsidRPr="00A370C2">
        <w:rPr>
          <w:rFonts w:ascii="Arial" w:hAnsi="Arial" w:cs="Arial"/>
          <w:color w:val="auto"/>
        </w:rPr>
        <w:t xml:space="preserve">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491336">
        <w:rPr>
          <w:rFonts w:ascii="Arial" w:hAnsi="Arial" w:cs="Arial"/>
          <w:color w:val="auto"/>
        </w:rPr>
        <w:t>,</w:t>
      </w:r>
      <w:r w:rsidRPr="00A370C2">
        <w:rPr>
          <w:rFonts w:ascii="Arial" w:hAnsi="Arial" w:cs="Arial"/>
          <w:color w:val="auto"/>
        </w:rPr>
        <w:t xml:space="preserve"> </w:t>
      </w:r>
      <w:r w:rsidR="00D46EB9" w:rsidRPr="00A370C2">
        <w:rPr>
          <w:rFonts w:ascii="Arial" w:hAnsi="Arial" w:cs="Arial"/>
          <w:color w:val="auto"/>
        </w:rPr>
        <w:t>наручилац</w:t>
      </w:r>
      <w:r w:rsidRPr="00A370C2">
        <w:rPr>
          <w:rFonts w:ascii="Arial" w:hAnsi="Arial" w:cs="Arial"/>
          <w:color w:val="auto"/>
        </w:rPr>
        <w:t xml:space="preserve">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 xml:space="preserve">из регистра Агенције за привредне регистре, односно </w:t>
      </w:r>
      <w:r w:rsidR="00491336">
        <w:rPr>
          <w:rFonts w:ascii="Arial" w:hAnsi="Arial" w:cs="Arial"/>
        </w:rPr>
        <w:t>И</w:t>
      </w:r>
      <w:r>
        <w:rPr>
          <w:rFonts w:ascii="Arial" w:hAnsi="Arial" w:cs="Arial"/>
        </w:rPr>
        <w:t xml:space="preserve">звод из </w:t>
      </w:r>
      <w:r w:rsidR="00491336">
        <w:rPr>
          <w:rFonts w:ascii="Arial" w:hAnsi="Arial" w:cs="Arial"/>
        </w:rPr>
        <w:t>Р</w:t>
      </w:r>
      <w:r>
        <w:rPr>
          <w:rFonts w:ascii="Arial" w:hAnsi="Arial" w:cs="Arial"/>
        </w:rPr>
        <w:t>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lastRenderedPageBreak/>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w:t>
      </w:r>
      <w:r w:rsidR="00EB02A0">
        <w:rPr>
          <w:rFonts w:ascii="Arial" w:hAnsi="Arial" w:cs="Arial"/>
        </w:rPr>
        <w:t>налази у поступку приватизације</w:t>
      </w:r>
    </w:p>
    <w:p w:rsidR="00EB02A0" w:rsidRPr="00EB02A0" w:rsidRDefault="00EB02A0" w:rsidP="00EB02A0">
      <w:pPr>
        <w:pStyle w:val="ListParagraph"/>
        <w:ind w:left="360"/>
        <w:jc w:val="both"/>
        <w:rPr>
          <w:rFonts w:ascii="Arial" w:hAnsi="Arial" w:cs="Arial"/>
        </w:rPr>
      </w:pPr>
      <w:r>
        <w:rPr>
          <w:rFonts w:ascii="Arial" w:hAnsi="Arial" w:cs="Arial"/>
          <w:lang w:val="sr-Cyrl-CS"/>
        </w:rPr>
        <w:t>Образац изјаве о поштовању обавеза из чл. 75. ст. 2. Закона</w:t>
      </w:r>
    </w:p>
    <w:p w:rsidR="00AB07E6" w:rsidRPr="00EB02A0" w:rsidRDefault="00CA4A4E" w:rsidP="00AB07E6">
      <w:pPr>
        <w:pStyle w:val="ListParagraph"/>
        <w:ind w:left="360"/>
        <w:jc w:val="both"/>
        <w:rPr>
          <w:rFonts w:ascii="Arial" w:hAnsi="Arial" w:cs="Arial"/>
        </w:rPr>
      </w:pPr>
      <w:r>
        <w:rPr>
          <w:rFonts w:ascii="Arial" w:hAnsi="Arial" w:cs="Arial"/>
        </w:rPr>
        <w:t xml:space="preserve">Копија </w:t>
      </w:r>
      <w:r w:rsidR="00AB07E6" w:rsidRPr="00C54115">
        <w:rPr>
          <w:rFonts w:ascii="Arial" w:hAnsi="Arial" w:cs="Arial"/>
          <w:lang w:val="sr-Cyrl-CS"/>
        </w:rPr>
        <w:t>HАCCP сертифика</w:t>
      </w:r>
      <w:r w:rsidR="00AB07E6">
        <w:rPr>
          <w:rFonts w:ascii="Arial" w:hAnsi="Arial" w:cs="Arial"/>
          <w:lang w:val="sr-Cyrl-CS"/>
        </w:rPr>
        <w:t>т за активности производње, односно</w:t>
      </w:r>
      <w:r w:rsidR="00AB07E6" w:rsidRPr="00C54115">
        <w:rPr>
          <w:rFonts w:ascii="Arial" w:hAnsi="Arial" w:cs="Arial"/>
          <w:lang w:val="sr-Cyrl-CS"/>
        </w:rPr>
        <w:t xml:space="preserve"> промета добара која су предмет јавне набавке</w:t>
      </w:r>
      <w:r w:rsidR="00AB07E6" w:rsidRPr="00B42824">
        <w:rPr>
          <w:rFonts w:ascii="Arial" w:hAnsi="Arial" w:cs="Arial"/>
          <w:lang w:val="sr-Cyrl-CS"/>
        </w:rPr>
        <w:t xml:space="preserve"> </w:t>
      </w:r>
      <w:r w:rsidR="00AB07E6">
        <w:rPr>
          <w:rFonts w:ascii="Arial" w:hAnsi="Arial" w:cs="Arial"/>
          <w:lang w:val="sr-Cyrl-CS"/>
        </w:rPr>
        <w:t>-</w:t>
      </w:r>
      <w:r w:rsidR="00EB02A0">
        <w:rPr>
          <w:rFonts w:ascii="Arial" w:hAnsi="Arial" w:cs="Arial"/>
        </w:rPr>
        <w:t xml:space="preserve"> </w:t>
      </w:r>
      <w:r w:rsidR="00AB07E6">
        <w:rPr>
          <w:rFonts w:ascii="Arial" w:hAnsi="Arial" w:cs="Arial"/>
          <w:lang w:val="sr-Cyrl-CS"/>
        </w:rPr>
        <w:t xml:space="preserve">за </w:t>
      </w:r>
      <w:r w:rsidR="00B74413">
        <w:rPr>
          <w:rFonts w:ascii="Arial" w:hAnsi="Arial" w:cs="Arial"/>
          <w:lang w:val="sr-Cyrl-CS"/>
        </w:rPr>
        <w:t>п</w:t>
      </w:r>
      <w:r w:rsidR="00AB07E6">
        <w:rPr>
          <w:rFonts w:ascii="Arial" w:hAnsi="Arial" w:cs="Arial"/>
          <w:lang w:val="sr-Cyrl-CS"/>
        </w:rPr>
        <w:t>артиј</w:t>
      </w:r>
      <w:r w:rsidR="00744ACF">
        <w:rPr>
          <w:rFonts w:ascii="Arial" w:hAnsi="Arial" w:cs="Arial"/>
          <w:lang/>
        </w:rPr>
        <w:t>у</w:t>
      </w:r>
      <w:r w:rsidR="00AB07E6">
        <w:rPr>
          <w:rFonts w:ascii="Arial" w:hAnsi="Arial" w:cs="Arial"/>
          <w:lang w:val="sr-Cyrl-CS"/>
        </w:rPr>
        <w:t xml:space="preserve"> </w:t>
      </w:r>
      <w:r w:rsidR="00B74413">
        <w:rPr>
          <w:rFonts w:ascii="Arial" w:hAnsi="Arial" w:cs="Arial"/>
          <w:lang w:val="sr-Cyrl-CS"/>
        </w:rPr>
        <w:t xml:space="preserve">- </w:t>
      </w:r>
      <w:r w:rsidR="00AB07E6">
        <w:rPr>
          <w:rFonts w:ascii="Arial" w:hAnsi="Arial" w:cs="Arial"/>
          <w:lang w:val="sr-Cyrl-CS"/>
        </w:rPr>
        <w:t>Смрзнута и конзервирана риба</w:t>
      </w:r>
      <w:r w:rsidR="00EB02A0">
        <w:rPr>
          <w:rFonts w:ascii="Arial" w:hAnsi="Arial" w:cs="Arial"/>
        </w:rPr>
        <w:t>.</w:t>
      </w:r>
      <w:r w:rsidR="00EB02A0" w:rsidRPr="00EB02A0">
        <w:rPr>
          <w:rFonts w:ascii="Arial" w:hAnsi="Arial" w:cs="Arial"/>
          <w:lang w:val="sr-Cyrl-CS"/>
        </w:rPr>
        <w:t xml:space="preserve"> </w:t>
      </w:r>
      <w:r w:rsidR="00EB02A0">
        <w:rPr>
          <w:rFonts w:ascii="Arial" w:hAnsi="Arial" w:cs="Arial"/>
          <w:lang w:val="sr-Cyrl-CS"/>
        </w:rPr>
        <w:t xml:space="preserve">Уколико понуђач није произвођач доставити и </w:t>
      </w:r>
      <w:r w:rsidR="00EB02A0" w:rsidRPr="00C54115">
        <w:rPr>
          <w:rFonts w:ascii="Arial" w:hAnsi="Arial" w:cs="Arial"/>
          <w:lang w:val="sr-Cyrl-CS"/>
        </w:rPr>
        <w:t>HАCCP</w:t>
      </w:r>
      <w:r w:rsidR="00EB02A0">
        <w:rPr>
          <w:rFonts w:ascii="Arial" w:hAnsi="Arial" w:cs="Arial"/>
          <w:lang w:val="sr-Cyrl-CS"/>
        </w:rPr>
        <w:t xml:space="preserve"> сертификат за активности производње за произвођача.</w:t>
      </w:r>
    </w:p>
    <w:p w:rsidR="00EB02A0" w:rsidRDefault="00CA4A4E" w:rsidP="00EB02A0">
      <w:pPr>
        <w:pStyle w:val="ListParagraph"/>
        <w:ind w:left="360"/>
        <w:jc w:val="both"/>
        <w:rPr>
          <w:rFonts w:ascii="Arial" w:hAnsi="Arial" w:cs="Arial"/>
          <w:color w:val="auto"/>
          <w:lang w:val="sr-Cyrl-CS"/>
        </w:rPr>
      </w:pPr>
      <w:r>
        <w:rPr>
          <w:rFonts w:ascii="Arial" w:hAnsi="Arial" w:cs="Arial"/>
          <w:lang w:val="sr-Cyrl-CS"/>
        </w:rPr>
        <w:t xml:space="preserve">Копија </w:t>
      </w:r>
      <w:r w:rsidR="005B30F6">
        <w:rPr>
          <w:rFonts w:ascii="Arial" w:hAnsi="Arial" w:cs="Arial"/>
          <w:lang w:val="sr-Cyrl-CS"/>
        </w:rPr>
        <w:t xml:space="preserve">решења, односно </w:t>
      </w:r>
      <w:r>
        <w:rPr>
          <w:rFonts w:ascii="Arial" w:hAnsi="Arial" w:cs="Arial"/>
          <w:lang w:val="sr-Cyrl-CS"/>
        </w:rPr>
        <w:t>и</w:t>
      </w:r>
      <w:r w:rsidR="00EB02A0" w:rsidRPr="00B74413">
        <w:rPr>
          <w:rFonts w:ascii="Arial" w:hAnsi="Arial" w:cs="Arial"/>
          <w:lang w:val="sr-Cyrl-CS"/>
        </w:rPr>
        <w:t xml:space="preserve">звода из </w:t>
      </w:r>
      <w:r w:rsidR="00EB02A0">
        <w:rPr>
          <w:rFonts w:ascii="Arial" w:hAnsi="Arial" w:cs="Arial"/>
          <w:lang w:val="sr-Cyrl-CS"/>
        </w:rPr>
        <w:t>Р</w:t>
      </w:r>
      <w:r w:rsidR="00EB02A0" w:rsidRPr="00B74413">
        <w:rPr>
          <w:rFonts w:ascii="Arial" w:hAnsi="Arial" w:cs="Arial"/>
          <w:lang w:val="sr-Cyrl-CS"/>
        </w:rPr>
        <w:t>егистра</w:t>
      </w:r>
      <w:r w:rsidR="00EB02A0">
        <w:rPr>
          <w:rFonts w:ascii="Arial" w:hAnsi="Arial" w:cs="Arial"/>
          <w:i/>
          <w:lang w:val="sr-Cyrl-CS"/>
        </w:rPr>
        <w:t xml:space="preserve"> </w:t>
      </w:r>
      <w:r w:rsidR="00EB02A0" w:rsidRPr="00B74413">
        <w:rPr>
          <w:rFonts w:ascii="Arial" w:hAnsi="Arial" w:cs="Arial"/>
          <w:lang w:val="sr-Cyrl-CS"/>
        </w:rPr>
        <w:t>одобрених објеката Министарства пољопривреде и заштите животне средине</w:t>
      </w:r>
      <w:r w:rsidR="00EB02A0">
        <w:rPr>
          <w:rFonts w:ascii="Arial" w:hAnsi="Arial" w:cs="Arial"/>
          <w:lang w:val="sr-Cyrl-CS"/>
        </w:rPr>
        <w:t xml:space="preserve"> </w:t>
      </w:r>
      <w:r w:rsidR="00EB02A0" w:rsidRPr="00B74413">
        <w:rPr>
          <w:rFonts w:ascii="Arial" w:hAnsi="Arial" w:cs="Arial"/>
          <w:lang w:val="sr-Cyrl-CS"/>
        </w:rPr>
        <w:t>-</w:t>
      </w:r>
      <w:r w:rsidR="00EB02A0">
        <w:rPr>
          <w:rFonts w:ascii="Arial" w:hAnsi="Arial" w:cs="Arial"/>
          <w:lang w:val="sr-Cyrl-CS"/>
        </w:rPr>
        <w:t xml:space="preserve"> </w:t>
      </w:r>
      <w:r w:rsidR="00EB02A0" w:rsidRPr="00B74413">
        <w:rPr>
          <w:rFonts w:ascii="Arial" w:hAnsi="Arial" w:cs="Arial"/>
          <w:lang w:val="sr-Cyrl-CS"/>
        </w:rPr>
        <w:t>Управе за ветерину</w:t>
      </w:r>
      <w:r w:rsidR="00EB02A0" w:rsidRPr="004929C8">
        <w:rPr>
          <w:rFonts w:ascii="Arial" w:hAnsi="Arial" w:cs="Arial"/>
          <w:lang w:val="sr-Cyrl-CS"/>
        </w:rPr>
        <w:t xml:space="preserve"> </w:t>
      </w:r>
      <w:r w:rsidR="00EB02A0" w:rsidRPr="003721A2">
        <w:rPr>
          <w:rFonts w:ascii="Arial" w:hAnsi="Arial" w:cs="Arial"/>
          <w:lang w:val="sr-Cyrl-CS"/>
        </w:rPr>
        <w:t>(</w:t>
      </w:r>
      <w:r w:rsidR="00EB02A0">
        <w:rPr>
          <w:rFonts w:ascii="Arial" w:hAnsi="Arial" w:cs="Arial"/>
          <w:lang w:val="sr-Cyrl-CS"/>
        </w:rPr>
        <w:t xml:space="preserve">уколико понуђач није произвођач, и за </w:t>
      </w:r>
      <w:r w:rsidR="00EB02A0" w:rsidRPr="00EB02A0">
        <w:rPr>
          <w:rFonts w:ascii="Arial" w:hAnsi="Arial" w:cs="Arial"/>
          <w:color w:val="auto"/>
          <w:lang w:val="sr-Cyrl-CS"/>
        </w:rPr>
        <w:t>произвођача) - за добра животињског порекла</w:t>
      </w:r>
    </w:p>
    <w:p w:rsidR="00F20D04" w:rsidRPr="00F20D04" w:rsidRDefault="00F20D04" w:rsidP="00011458">
      <w:pPr>
        <w:ind w:left="360"/>
        <w:jc w:val="both"/>
        <w:rPr>
          <w:rFonts w:ascii="Arial" w:hAnsi="Arial" w:cs="Arial"/>
          <w:color w:val="auto"/>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270E1D" w:rsidRDefault="00F64177" w:rsidP="00011458">
      <w:pPr>
        <w:pStyle w:val="ListParagraph"/>
        <w:ind w:left="360"/>
        <w:jc w:val="both"/>
        <w:rPr>
          <w:rStyle w:val="Strong"/>
          <w:rFonts w:ascii="Arial" w:hAnsi="Arial" w:cs="Arial"/>
          <w:b w:val="0"/>
          <w:lang w:val="sr-Cyrl-CS"/>
        </w:rPr>
      </w:pPr>
      <w:r w:rsidRPr="00270E1D">
        <w:rPr>
          <w:rFonts w:ascii="Arial" w:hAnsi="Arial" w:cs="Arial"/>
          <w:lang w:val="sr-Cyrl-CS"/>
        </w:rPr>
        <w:t>Потврде надлежног органа о здравственој исправности амбалаже</w:t>
      </w:r>
    </w:p>
    <w:p w:rsidR="00AB07E6" w:rsidRPr="009A61BF" w:rsidRDefault="00AB07E6" w:rsidP="00011458">
      <w:pPr>
        <w:pStyle w:val="ListParagraph"/>
        <w:ind w:left="360"/>
        <w:jc w:val="both"/>
        <w:rPr>
          <w:rStyle w:val="Strong"/>
          <w:rFonts w:ascii="Arial" w:hAnsi="Arial" w:cs="Arial"/>
          <w:b w:val="0"/>
        </w:rPr>
      </w:pPr>
      <w:r w:rsidRPr="008D1062">
        <w:rPr>
          <w:rStyle w:val="Strong"/>
          <w:rFonts w:ascii="Arial" w:hAnsi="Arial" w:cs="Arial"/>
          <w:b w:val="0"/>
          <w:lang w:val="sr-Cyrl-CS"/>
        </w:rPr>
        <w:t>Декларације добара</w:t>
      </w:r>
      <w:r w:rsidR="00B74413">
        <w:rPr>
          <w:rStyle w:val="Strong"/>
          <w:rFonts w:ascii="Arial" w:hAnsi="Arial" w:cs="Arial"/>
          <w:b w:val="0"/>
          <w:lang w:val="sr-Cyrl-CS"/>
        </w:rPr>
        <w:t xml:space="preserve"> </w:t>
      </w:r>
      <w:r w:rsidRPr="008D1062">
        <w:rPr>
          <w:rFonts w:ascii="Arial" w:hAnsi="Arial" w:cs="Arial"/>
          <w:lang w:val="sr-Cyrl-CS"/>
        </w:rPr>
        <w:t>-</w:t>
      </w:r>
      <w:r w:rsidR="00DE0465" w:rsidRPr="008D1062">
        <w:rPr>
          <w:rFonts w:ascii="Arial" w:hAnsi="Arial" w:cs="Arial"/>
          <w:lang w:val="sr-Cyrl-CS"/>
        </w:rPr>
        <w:t xml:space="preserve"> </w:t>
      </w:r>
      <w:r w:rsidRPr="008D1062">
        <w:rPr>
          <w:rFonts w:ascii="Arial" w:hAnsi="Arial" w:cs="Arial"/>
          <w:lang w:val="sr-Cyrl-CS"/>
        </w:rPr>
        <w:t xml:space="preserve">за </w:t>
      </w:r>
      <w:r w:rsidR="00B74413">
        <w:rPr>
          <w:rFonts w:ascii="Arial" w:hAnsi="Arial" w:cs="Arial"/>
          <w:lang w:val="sr-Cyrl-CS"/>
        </w:rPr>
        <w:t>п</w:t>
      </w:r>
      <w:r w:rsidR="00744ACF">
        <w:rPr>
          <w:rFonts w:ascii="Arial" w:hAnsi="Arial" w:cs="Arial"/>
          <w:lang w:val="sr-Cyrl-CS"/>
        </w:rPr>
        <w:t>артију</w:t>
      </w:r>
      <w:r w:rsidR="00B74413">
        <w:rPr>
          <w:rFonts w:ascii="Arial" w:hAnsi="Arial" w:cs="Arial"/>
          <w:lang w:val="sr-Cyrl-CS"/>
        </w:rPr>
        <w:t xml:space="preserve"> </w:t>
      </w:r>
      <w:r w:rsidRPr="008D1062">
        <w:rPr>
          <w:rFonts w:ascii="Arial" w:hAnsi="Arial" w:cs="Arial"/>
          <w:lang w:val="sr-Cyrl-CS"/>
        </w:rPr>
        <w:t>- Смрзнута и конзервирана риба</w:t>
      </w:r>
    </w:p>
    <w:p w:rsidR="00B74413" w:rsidRDefault="00AB07E6" w:rsidP="00011458">
      <w:pPr>
        <w:pStyle w:val="ListParagraph"/>
        <w:ind w:left="360"/>
        <w:jc w:val="both"/>
        <w:rPr>
          <w:rFonts w:ascii="Arial" w:hAnsi="Arial" w:cs="Arial"/>
          <w:lang w:val="sr-Cyrl-CS"/>
        </w:rPr>
      </w:pPr>
      <w:r w:rsidRPr="008D1062">
        <w:rPr>
          <w:rFonts w:ascii="Arial" w:hAnsi="Arial" w:cs="Arial"/>
          <w:lang w:val="sr-Cyrl-CS"/>
        </w:rPr>
        <w:t xml:space="preserve">Потврда НБС да понуђач није био у блокади у периоду од годину дана </w:t>
      </w:r>
      <w:r w:rsidR="008D1062" w:rsidRPr="00B74413">
        <w:rPr>
          <w:rFonts w:ascii="Arial" w:hAnsi="Arial" w:cs="Arial"/>
          <w:lang w:val="sr-Cyrl-CS"/>
        </w:rPr>
        <w:t>п</w:t>
      </w:r>
      <w:r w:rsidRPr="00B74413">
        <w:rPr>
          <w:rFonts w:ascii="Arial" w:hAnsi="Arial" w:cs="Arial"/>
          <w:lang w:val="sr-Cyrl-CS"/>
        </w:rPr>
        <w:t>ре</w:t>
      </w:r>
      <w:r w:rsidR="004E0395" w:rsidRPr="00B74413">
        <w:rPr>
          <w:rFonts w:ascii="Arial" w:hAnsi="Arial" w:cs="Arial"/>
          <w:lang w:val="sr-Cyrl-CS"/>
        </w:rPr>
        <w:t xml:space="preserve"> дана</w:t>
      </w:r>
      <w:r w:rsidRPr="00B74413">
        <w:rPr>
          <w:rFonts w:ascii="Arial" w:hAnsi="Arial" w:cs="Arial"/>
          <w:lang w:val="sr-Cyrl-CS"/>
        </w:rPr>
        <w:t xml:space="preserve"> објављивања Позива на Порталу ЈН.</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структуре цене</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понуде</w:t>
      </w:r>
    </w:p>
    <w:p w:rsidR="00534DE4" w:rsidRDefault="00534DE4" w:rsidP="00011458">
      <w:pPr>
        <w:pStyle w:val="ListParagraph"/>
        <w:ind w:left="360"/>
        <w:jc w:val="both"/>
        <w:rPr>
          <w:rFonts w:ascii="Arial" w:hAnsi="Arial" w:cs="Arial"/>
          <w:lang w:val="sr-Cyrl-CS"/>
        </w:rPr>
      </w:pPr>
      <w:r>
        <w:rPr>
          <w:rFonts w:ascii="Arial" w:hAnsi="Arial" w:cs="Arial"/>
          <w:lang w:val="sr-Cyrl-CS"/>
        </w:rPr>
        <w:t>Модел уговора</w:t>
      </w:r>
    </w:p>
    <w:p w:rsidR="00534DE4" w:rsidRPr="00534DE4" w:rsidRDefault="00534DE4" w:rsidP="00011458">
      <w:pPr>
        <w:pStyle w:val="ListParagraph"/>
        <w:ind w:left="360"/>
        <w:jc w:val="both"/>
        <w:rPr>
          <w:rFonts w:ascii="Arial" w:hAnsi="Arial" w:cs="Arial"/>
          <w:bCs/>
          <w:lang w:val="sr-Cyrl-CS"/>
        </w:rPr>
      </w:pPr>
      <w:r>
        <w:rPr>
          <w:rFonts w:ascii="Arial" w:hAnsi="Arial" w:cs="Arial"/>
          <w:lang w:val="sr-Cyrl-CS"/>
        </w:rPr>
        <w:t>Образац изјаве о независној понуди</w:t>
      </w:r>
    </w:p>
    <w:p w:rsidR="008D1062" w:rsidRDefault="008D1062" w:rsidP="00011458">
      <w:pPr>
        <w:ind w:left="360"/>
        <w:jc w:val="both"/>
        <w:rPr>
          <w:rFonts w:ascii="Arial" w:hAnsi="Arial" w:cs="Arial"/>
          <w:lang w:val="sr-Cyrl-CS"/>
        </w:rPr>
      </w:pPr>
      <w:r w:rsidRPr="00B74413">
        <w:rPr>
          <w:rFonts w:ascii="Arial" w:hAnsi="Arial" w:cs="Arial"/>
          <w:lang w:val="ru-RU"/>
        </w:rPr>
        <w:t>Оригинал банкарску гаранцију пословне банке понуђача за озбиљност понуде</w:t>
      </w:r>
      <w:r w:rsidR="00B74413">
        <w:rPr>
          <w:rFonts w:ascii="Arial" w:hAnsi="Arial" w:cs="Arial"/>
          <w:lang w:val="ru-RU"/>
        </w:rPr>
        <w:t>,</w:t>
      </w:r>
      <w:r w:rsidRPr="00B74413">
        <w:rPr>
          <w:rFonts w:ascii="Arial" w:hAnsi="Arial" w:cs="Arial"/>
          <w:lang w:val="ru-RU"/>
        </w:rPr>
        <w:t xml:space="preserve"> </w:t>
      </w:r>
      <w:r w:rsidR="00B74413" w:rsidRPr="00B74413">
        <w:rPr>
          <w:rFonts w:ascii="Arial" w:hAnsi="Arial" w:cs="Arial"/>
          <w:lang w:val="ru-RU"/>
        </w:rPr>
        <w:t xml:space="preserve">  </w:t>
      </w:r>
      <w:r w:rsidRPr="00B74413">
        <w:rPr>
          <w:rFonts w:ascii="Arial" w:hAnsi="Arial" w:cs="Arial"/>
          <w:lang w:val="ru-RU"/>
        </w:rPr>
        <w:t>пропис</w:t>
      </w:r>
      <w:r w:rsidR="00B74413" w:rsidRPr="00B74413">
        <w:rPr>
          <w:rFonts w:ascii="Arial" w:hAnsi="Arial" w:cs="Arial"/>
          <w:lang w:val="ru-RU"/>
        </w:rPr>
        <w:t>но потписану и оверену, која је</w:t>
      </w:r>
      <w:r w:rsidRPr="00B74413">
        <w:rPr>
          <w:rFonts w:ascii="Arial" w:hAnsi="Arial" w:cs="Arial"/>
          <w:lang w:val="ru-RU"/>
        </w:rPr>
        <w:t xml:space="preserve"> безусловна и платива на први позив у  </w:t>
      </w:r>
      <w:r w:rsidR="00B74413" w:rsidRPr="00B74413">
        <w:rPr>
          <w:rFonts w:ascii="Arial" w:hAnsi="Arial" w:cs="Arial"/>
          <w:lang w:val="ru-RU"/>
        </w:rPr>
        <w:t xml:space="preserve">    </w:t>
      </w:r>
      <w:r w:rsidRPr="00B74413">
        <w:rPr>
          <w:rFonts w:ascii="Arial" w:hAnsi="Arial" w:cs="Arial"/>
          <w:lang w:val="sr-Cyrl-CS"/>
        </w:rPr>
        <w:t>висини од 5% вредности понуде без ПДВ-а са роком трајања од минимум 60 дана од дана отварања понуда за партиј</w:t>
      </w:r>
      <w:r w:rsidR="009A61BF">
        <w:rPr>
          <w:rFonts w:ascii="Arial" w:hAnsi="Arial" w:cs="Arial"/>
        </w:rPr>
        <w:t>у</w:t>
      </w:r>
      <w:r w:rsidR="004A3598">
        <w:rPr>
          <w:rFonts w:ascii="Arial" w:hAnsi="Arial" w:cs="Arial"/>
          <w:lang w:val="sr-Cyrl-CS"/>
        </w:rPr>
        <w:t xml:space="preserve"> 20/2/2020 </w:t>
      </w:r>
    </w:p>
    <w:p w:rsidR="00011458" w:rsidRDefault="00011458" w:rsidP="004A3598">
      <w:pPr>
        <w:ind w:left="360"/>
        <w:jc w:val="both"/>
        <w:rPr>
          <w:rFonts w:ascii="Arial" w:hAnsi="Arial" w:cs="Arial"/>
          <w:lang w:val="sr-Cyrl-CS"/>
        </w:rPr>
      </w:pPr>
      <w:r w:rsidRPr="00156874">
        <w:rPr>
          <w:rFonts w:ascii="Arial" w:hAnsi="Arial" w:cs="Arial"/>
          <w:lang w:val="sr-Cyrl-CS"/>
        </w:rPr>
        <w:t xml:space="preserve">СПОРАЗУМ О ЗАЈЕДНИЧКОМ ИЗВРШЕЊУ НАБАВКЕ (достављају само </w:t>
      </w:r>
      <w:r w:rsidR="004A3598">
        <w:rPr>
          <w:rFonts w:ascii="Arial" w:hAnsi="Arial" w:cs="Arial"/>
          <w:lang w:val="sr-Cyrl-CS"/>
        </w:rPr>
        <w:t xml:space="preserve">понуђачи </w:t>
      </w:r>
      <w:r w:rsidRPr="00156874">
        <w:rPr>
          <w:rFonts w:ascii="Arial" w:hAnsi="Arial" w:cs="Arial"/>
          <w:lang w:val="sr-Cyrl-CS"/>
        </w:rPr>
        <w:t>који подносе заједничку понуду)</w:t>
      </w:r>
    </w:p>
    <w:p w:rsidR="00011458" w:rsidRPr="00156874" w:rsidRDefault="00011458" w:rsidP="00011458">
      <w:pPr>
        <w:ind w:left="360"/>
        <w:jc w:val="both"/>
        <w:rPr>
          <w:rFonts w:ascii="Arial" w:hAnsi="Arial" w:cs="Arial"/>
          <w:lang w:val="sr-Cyrl-CS"/>
        </w:rPr>
      </w:pPr>
      <w:r w:rsidRPr="00156874">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7507AB">
        <w:rPr>
          <w:rFonts w:ascii="Arial" w:hAnsi="Arial" w:cs="Arial"/>
          <w:lang w:val="sr-Cyrl-CS"/>
        </w:rPr>
        <w:t>о</w:t>
      </w:r>
      <w:r w:rsidRPr="00156874">
        <w:rPr>
          <w:rFonts w:ascii="Arial" w:hAnsi="Arial" w:cs="Arial"/>
          <w:lang w:val="sr-Cyrl-CS"/>
        </w:rPr>
        <w:t xml:space="preserve">бразац трошкова припреме понуда, сматраће се да је понуђач доставио </w:t>
      </w:r>
      <w:r w:rsidR="007507AB">
        <w:rPr>
          <w:rFonts w:ascii="Arial" w:hAnsi="Arial" w:cs="Arial"/>
          <w:lang w:val="sr-Cyrl-CS"/>
        </w:rPr>
        <w:t>з</w:t>
      </w:r>
      <w:r w:rsidRPr="00156874">
        <w:rPr>
          <w:rFonts w:ascii="Arial" w:hAnsi="Arial" w:cs="Arial"/>
          <w:lang w:val="sr-Cyrl-CS"/>
        </w:rPr>
        <w:t>ахтев за накнаду трошкова.</w:t>
      </w: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5453C3" w:rsidRPr="005453C3" w:rsidRDefault="005453C3" w:rsidP="005453C3">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9A61BF" w:rsidRDefault="009A61BF" w:rsidP="00AB07E6">
      <w:pPr>
        <w:jc w:val="both"/>
        <w:rPr>
          <w:rFonts w:ascii="Arial" w:hAnsi="Arial" w:cs="Arial"/>
          <w:b/>
          <w:i/>
          <w:iCs/>
          <w:lang w:val="sr-Cyrl-CS"/>
        </w:rPr>
      </w:pP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Понуђач је дужан да јасно назначи који део понуде мења</w:t>
      </w:r>
      <w:r w:rsidR="00F209EC">
        <w:rPr>
          <w:rFonts w:ascii="Arial" w:hAnsi="Arial" w:cs="Arial"/>
        </w:rPr>
        <w:t>,</w:t>
      </w:r>
      <w:r>
        <w:rPr>
          <w:rFonts w:ascii="Arial" w:hAnsi="Arial" w:cs="Arial"/>
        </w:rPr>
        <w:t xml:space="preserve">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w:t>
      </w:r>
      <w:r w:rsidR="00F209EC">
        <w:rPr>
          <w:rFonts w:ascii="Arial" w:eastAsia="TimesNewRomanPSMT" w:hAnsi="Arial" w:cs="Arial"/>
          <w:bCs/>
          <w:iCs/>
          <w:lang w:val="sr-Cyrl-CS"/>
        </w:rPr>
        <w:t xml:space="preserve"> Установа Геронтолошки центар Београд</w:t>
      </w:r>
      <w:r>
        <w:rPr>
          <w:rFonts w:ascii="Arial" w:eastAsia="TimesNewRomanPSMT" w:hAnsi="Arial" w:cs="Arial"/>
          <w:bCs/>
          <w:iCs/>
          <w:lang w:val="sr-Cyrl-CS"/>
        </w:rPr>
        <w:t>,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w:t>
      </w:r>
      <w:r w:rsidR="00F209EC">
        <w:rPr>
          <w:rFonts w:ascii="Arial" w:hAnsi="Arial" w:cs="Arial"/>
          <w:b/>
        </w:rPr>
        <w:t xml:space="preserve"> </w:t>
      </w:r>
      <w:r w:rsidR="00F209EC">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209EC">
        <w:rPr>
          <w:rFonts w:ascii="Arial" w:eastAsia="TimesNewRomanPS-BoldMT" w:hAnsi="Arial" w:cs="Arial"/>
          <w:b/>
          <w:bCs/>
        </w:rPr>
        <w:t xml:space="preserve"> - </w:t>
      </w:r>
      <w:r w:rsidR="00FD20BC">
        <w:rPr>
          <w:rFonts w:ascii="Arial" w:eastAsia="TimesNewRomanPS-BoldMT" w:hAnsi="Arial" w:cs="Arial"/>
          <w:b/>
          <w:bCs/>
          <w:lang w:val="sr-Cyrl-CS"/>
        </w:rPr>
        <w:t>Смрзнута и конзервирана риба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8A50AF">
        <w:rPr>
          <w:rFonts w:ascii="Arial" w:eastAsia="TimesNewRomanPS-BoldMT" w:hAnsi="Arial" w:cs="Arial"/>
          <w:b/>
          <w:bCs/>
          <w:lang w:val="sr-Cyrl-CS"/>
        </w:rPr>
        <w:t>20/2020</w:t>
      </w:r>
      <w:r w:rsidR="00F209EC">
        <w:rPr>
          <w:rFonts w:ascii="Arial" w:eastAsia="TimesNewRomanPS-BoldMT" w:hAnsi="Arial" w:cs="Arial"/>
          <w:b/>
          <w:bCs/>
        </w:rPr>
        <w:t xml:space="preserve"> </w:t>
      </w:r>
      <w:r w:rsidR="00B346A3">
        <w:rPr>
          <w:rFonts w:ascii="Arial" w:eastAsia="TimesNewRomanPS-BoldMT" w:hAnsi="Arial" w:cs="Arial"/>
          <w:b/>
          <w:bCs/>
          <w:lang w:val="sr-Cyrl-CS"/>
        </w:rPr>
        <w:t>-</w:t>
      </w:r>
      <w:r w:rsidR="00F209EC">
        <w:rPr>
          <w:rFonts w:ascii="Arial" w:eastAsia="TimesNewRomanPS-BoldMT" w:hAnsi="Arial" w:cs="Arial"/>
          <w:b/>
          <w:bCs/>
        </w:rPr>
        <w:t xml:space="preserve"> </w:t>
      </w:r>
      <w:r w:rsidR="00B346A3">
        <w:rPr>
          <w:rFonts w:ascii="Arial" w:eastAsia="TimesNewRomanPS-BoldMT" w:hAnsi="Arial" w:cs="Arial"/>
          <w:b/>
          <w:bCs/>
          <w:lang w:val="sr-Cyrl-CS"/>
        </w:rPr>
        <w:t xml:space="preserve">партија </w:t>
      </w:r>
      <w:r w:rsidR="008A50AF">
        <w:rPr>
          <w:rFonts w:ascii="Arial" w:eastAsia="TimesNewRomanPS-BoldMT" w:hAnsi="Arial" w:cs="Arial"/>
          <w:b/>
          <w:bCs/>
          <w:lang w:val="sr-Cyrl-CS"/>
        </w:rPr>
        <w:t>20</w:t>
      </w:r>
      <w:r w:rsidR="00B346A3">
        <w:rPr>
          <w:rFonts w:ascii="Arial" w:eastAsia="TimesNewRomanPS-BoldMT" w:hAnsi="Arial" w:cs="Arial"/>
          <w:b/>
          <w:bCs/>
          <w:lang w:val="sr-Cyrl-CS"/>
        </w:rPr>
        <w:t>/</w:t>
      </w:r>
      <w:r w:rsidR="009A61BF">
        <w:rPr>
          <w:rFonts w:ascii="Arial" w:eastAsia="TimesNewRomanPS-BoldMT" w:hAnsi="Arial" w:cs="Arial"/>
          <w:b/>
          <w:bCs/>
          <w:lang w:val="sr-Cyrl-CS"/>
        </w:rPr>
        <w:t>2</w:t>
      </w:r>
      <w:r w:rsidR="00B346A3">
        <w:rPr>
          <w:rFonts w:ascii="Arial" w:eastAsia="TimesNewRomanPS-BoldMT" w:hAnsi="Arial" w:cs="Arial"/>
          <w:b/>
          <w:bCs/>
          <w:lang w:val="sr-Cyrl-CS"/>
        </w:rPr>
        <w:t>/20</w:t>
      </w:r>
      <w:r w:rsidR="008A50AF">
        <w:rPr>
          <w:rFonts w:ascii="Arial" w:eastAsia="TimesNewRomanPS-BoldMT" w:hAnsi="Arial" w:cs="Arial"/>
          <w:b/>
          <w:bCs/>
          <w:lang w:val="sr-Cyrl-CS"/>
        </w:rPr>
        <w:t>20</w:t>
      </w:r>
      <w:r w:rsidR="00F209EC">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sidR="009A61BF">
        <w:rPr>
          <w:rFonts w:ascii="Arial" w:hAnsi="Arial" w:cs="Arial"/>
          <w:b/>
          <w:lang w:val="sr-Cyrl-CS"/>
        </w:rPr>
        <w:t>Намирнице</w:t>
      </w:r>
      <w:r w:rsidR="009A61BF">
        <w:rPr>
          <w:rFonts w:ascii="Arial" w:hAnsi="Arial" w:cs="Arial"/>
          <w:b/>
        </w:rPr>
        <w:t xml:space="preserve"> </w:t>
      </w:r>
      <w:r w:rsidR="009A61BF">
        <w:rPr>
          <w:rFonts w:ascii="Arial" w:hAnsi="Arial" w:cs="Arial"/>
          <w:b/>
          <w:lang w:val="sr-Cyrl-CS"/>
        </w:rPr>
        <w:t>–</w:t>
      </w:r>
      <w:r w:rsidR="009A61BF">
        <w:rPr>
          <w:rFonts w:ascii="Arial" w:hAnsi="Arial" w:cs="Arial"/>
          <w:b/>
        </w:rPr>
        <w:t xml:space="preserve"> </w:t>
      </w:r>
      <w:r w:rsidR="009A61BF">
        <w:rPr>
          <w:rFonts w:ascii="Arial" w:hAnsi="Arial" w:cs="Arial"/>
          <w:b/>
          <w:lang w:val="sr-Cyrl-CS"/>
        </w:rPr>
        <w:t>део</w:t>
      </w:r>
      <w:r w:rsidR="009A61BF">
        <w:rPr>
          <w:rFonts w:ascii="Arial" w:eastAsia="TimesNewRomanPS-BoldMT" w:hAnsi="Arial" w:cs="Arial"/>
          <w:b/>
          <w:bCs/>
        </w:rPr>
        <w:t xml:space="preserve"> - </w:t>
      </w:r>
      <w:r w:rsidR="009A61BF">
        <w:rPr>
          <w:rFonts w:ascii="Arial" w:eastAsia="TimesNewRomanPS-BoldMT" w:hAnsi="Arial" w:cs="Arial"/>
          <w:b/>
          <w:bCs/>
          <w:lang w:val="sr-Cyrl-CS"/>
        </w:rPr>
        <w:t>Смрзнута и конзервирана риба</w:t>
      </w:r>
      <w:r w:rsidR="009A61BF">
        <w:rPr>
          <w:rFonts w:ascii="Arial" w:hAnsi="Arial" w:cs="Arial"/>
        </w:rPr>
        <w:t>,</w:t>
      </w:r>
      <w:r w:rsidR="009A61BF">
        <w:rPr>
          <w:rFonts w:ascii="Arial" w:eastAsia="TimesNewRomanPS-BoldMT" w:hAnsi="Arial" w:cs="Arial"/>
          <w:b/>
          <w:bCs/>
          <w:color w:val="002060"/>
        </w:rPr>
        <w:t xml:space="preserve"> </w:t>
      </w:r>
      <w:r w:rsidR="009A61BF">
        <w:rPr>
          <w:rFonts w:ascii="Arial" w:eastAsia="TimesNewRomanPS-BoldMT" w:hAnsi="Arial" w:cs="Arial"/>
          <w:b/>
          <w:bCs/>
        </w:rPr>
        <w:t>ЈН бр.</w:t>
      </w:r>
      <w:r w:rsidR="009A61BF">
        <w:rPr>
          <w:rFonts w:ascii="Arial" w:eastAsia="TimesNewRomanPS-BoldMT" w:hAnsi="Arial" w:cs="Arial"/>
          <w:b/>
          <w:bCs/>
          <w:lang w:val="sr-Cyrl-CS"/>
        </w:rPr>
        <w:t xml:space="preserve"> 20/2020</w:t>
      </w:r>
      <w:r w:rsidR="009A61BF">
        <w:rPr>
          <w:rFonts w:ascii="Arial" w:eastAsia="TimesNewRomanPS-BoldMT" w:hAnsi="Arial" w:cs="Arial"/>
          <w:b/>
          <w:bCs/>
        </w:rPr>
        <w:t xml:space="preserve"> </w:t>
      </w:r>
      <w:r w:rsidR="009A61BF">
        <w:rPr>
          <w:rFonts w:ascii="Arial" w:eastAsia="TimesNewRomanPS-BoldMT" w:hAnsi="Arial" w:cs="Arial"/>
          <w:b/>
          <w:bCs/>
          <w:lang w:val="sr-Cyrl-CS"/>
        </w:rPr>
        <w:t>-</w:t>
      </w:r>
      <w:r w:rsidR="009A61BF">
        <w:rPr>
          <w:rFonts w:ascii="Arial" w:eastAsia="TimesNewRomanPS-BoldMT" w:hAnsi="Arial" w:cs="Arial"/>
          <w:b/>
          <w:bCs/>
        </w:rPr>
        <w:t xml:space="preserve"> </w:t>
      </w:r>
      <w:r w:rsidR="009A61BF">
        <w:rPr>
          <w:rFonts w:ascii="Arial" w:eastAsia="TimesNewRomanPS-BoldMT" w:hAnsi="Arial" w:cs="Arial"/>
          <w:b/>
          <w:bCs/>
          <w:lang w:val="sr-Cyrl-CS"/>
        </w:rPr>
        <w:t>партија 20/2/2020</w:t>
      </w:r>
      <w:r w:rsidR="009A61BF">
        <w:rPr>
          <w:rFonts w:ascii="Arial" w:eastAsia="TimesNewRomanPS-BoldMT" w:hAnsi="Arial" w:cs="Arial"/>
          <w:b/>
          <w:bCs/>
        </w:rPr>
        <w:t xml:space="preserve"> </w:t>
      </w:r>
      <w:r w:rsidR="009A61BF">
        <w:rPr>
          <w:rFonts w:ascii="Arial" w:eastAsia="TimesNewRomanPSMT" w:hAnsi="Arial" w:cs="Arial"/>
          <w:b/>
          <w:bCs/>
        </w:rPr>
        <w:t xml:space="preserve">- </w:t>
      </w:r>
      <w:r w:rsidR="009A61BF">
        <w:rPr>
          <w:rFonts w:ascii="Arial" w:eastAsia="TimesNewRomanPS-BoldMT" w:hAnsi="Arial" w:cs="Arial"/>
          <w:b/>
          <w:bCs/>
        </w:rPr>
        <w:t>НЕ ОТВАРАТИ”</w:t>
      </w:r>
      <w:r>
        <w:rPr>
          <w:rFonts w:ascii="Arial" w:eastAsia="TimesNewRomanPS-BoldMT" w:hAnsi="Arial" w:cs="Arial"/>
          <w:b/>
          <w:bCs/>
        </w:rPr>
        <w:t>”</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9A61BF">
        <w:rPr>
          <w:rFonts w:ascii="Arial" w:hAnsi="Arial" w:cs="Arial"/>
          <w:b/>
          <w:lang w:val="sr-Cyrl-CS"/>
        </w:rPr>
        <w:t>Намирнице</w:t>
      </w:r>
      <w:r w:rsidR="009A61BF">
        <w:rPr>
          <w:rFonts w:ascii="Arial" w:hAnsi="Arial" w:cs="Arial"/>
          <w:b/>
        </w:rPr>
        <w:t xml:space="preserve"> </w:t>
      </w:r>
      <w:r w:rsidR="009A61BF">
        <w:rPr>
          <w:rFonts w:ascii="Arial" w:hAnsi="Arial" w:cs="Arial"/>
          <w:b/>
          <w:lang w:val="sr-Cyrl-CS"/>
        </w:rPr>
        <w:t>–</w:t>
      </w:r>
      <w:r w:rsidR="009A61BF">
        <w:rPr>
          <w:rFonts w:ascii="Arial" w:hAnsi="Arial" w:cs="Arial"/>
          <w:b/>
        </w:rPr>
        <w:t xml:space="preserve"> </w:t>
      </w:r>
      <w:r w:rsidR="009A61BF">
        <w:rPr>
          <w:rFonts w:ascii="Arial" w:hAnsi="Arial" w:cs="Arial"/>
          <w:b/>
          <w:lang w:val="sr-Cyrl-CS"/>
        </w:rPr>
        <w:t>део</w:t>
      </w:r>
      <w:r w:rsidR="009A61BF">
        <w:rPr>
          <w:rFonts w:ascii="Arial" w:eastAsia="TimesNewRomanPS-BoldMT" w:hAnsi="Arial" w:cs="Arial"/>
          <w:b/>
          <w:bCs/>
        </w:rPr>
        <w:t xml:space="preserve"> - </w:t>
      </w:r>
      <w:r w:rsidR="009A61BF">
        <w:rPr>
          <w:rFonts w:ascii="Arial" w:eastAsia="TimesNewRomanPS-BoldMT" w:hAnsi="Arial" w:cs="Arial"/>
          <w:b/>
          <w:bCs/>
          <w:lang w:val="sr-Cyrl-CS"/>
        </w:rPr>
        <w:t>Смрзнута и конзервирана риба</w:t>
      </w:r>
      <w:r w:rsidR="009A61BF">
        <w:rPr>
          <w:rFonts w:ascii="Arial" w:hAnsi="Arial" w:cs="Arial"/>
        </w:rPr>
        <w:t>,</w:t>
      </w:r>
      <w:r w:rsidR="009A61BF">
        <w:rPr>
          <w:rFonts w:ascii="Arial" w:eastAsia="TimesNewRomanPS-BoldMT" w:hAnsi="Arial" w:cs="Arial"/>
          <w:b/>
          <w:bCs/>
          <w:color w:val="002060"/>
        </w:rPr>
        <w:t xml:space="preserve"> </w:t>
      </w:r>
      <w:r w:rsidR="009A61BF">
        <w:rPr>
          <w:rFonts w:ascii="Arial" w:eastAsia="TimesNewRomanPS-BoldMT" w:hAnsi="Arial" w:cs="Arial"/>
          <w:b/>
          <w:bCs/>
        </w:rPr>
        <w:t>ЈН бр.</w:t>
      </w:r>
      <w:r w:rsidR="009A61BF">
        <w:rPr>
          <w:rFonts w:ascii="Arial" w:eastAsia="TimesNewRomanPS-BoldMT" w:hAnsi="Arial" w:cs="Arial"/>
          <w:b/>
          <w:bCs/>
          <w:lang w:val="sr-Cyrl-CS"/>
        </w:rPr>
        <w:t xml:space="preserve"> 20/2020</w:t>
      </w:r>
      <w:r w:rsidR="009A61BF">
        <w:rPr>
          <w:rFonts w:ascii="Arial" w:eastAsia="TimesNewRomanPS-BoldMT" w:hAnsi="Arial" w:cs="Arial"/>
          <w:b/>
          <w:bCs/>
        </w:rPr>
        <w:t xml:space="preserve"> </w:t>
      </w:r>
      <w:r w:rsidR="009A61BF">
        <w:rPr>
          <w:rFonts w:ascii="Arial" w:eastAsia="TimesNewRomanPS-BoldMT" w:hAnsi="Arial" w:cs="Arial"/>
          <w:b/>
          <w:bCs/>
          <w:lang w:val="sr-Cyrl-CS"/>
        </w:rPr>
        <w:t>-</w:t>
      </w:r>
      <w:r w:rsidR="009A61BF">
        <w:rPr>
          <w:rFonts w:ascii="Arial" w:eastAsia="TimesNewRomanPS-BoldMT" w:hAnsi="Arial" w:cs="Arial"/>
          <w:b/>
          <w:bCs/>
        </w:rPr>
        <w:t xml:space="preserve"> </w:t>
      </w:r>
      <w:r w:rsidR="009A61BF">
        <w:rPr>
          <w:rFonts w:ascii="Arial" w:eastAsia="TimesNewRomanPS-BoldMT" w:hAnsi="Arial" w:cs="Arial"/>
          <w:b/>
          <w:bCs/>
          <w:lang w:val="sr-Cyrl-CS"/>
        </w:rPr>
        <w:t>партија 20/2/2020</w:t>
      </w:r>
      <w:r w:rsidR="009A61BF">
        <w:rPr>
          <w:rFonts w:ascii="Arial" w:eastAsia="TimesNewRomanPS-BoldMT" w:hAnsi="Arial" w:cs="Arial"/>
          <w:b/>
          <w:bCs/>
        </w:rPr>
        <w:t xml:space="preserve"> </w:t>
      </w:r>
      <w:r w:rsidR="009A61BF">
        <w:rPr>
          <w:rFonts w:ascii="Arial" w:eastAsia="TimesNewRomanPSMT" w:hAnsi="Arial" w:cs="Arial"/>
          <w:b/>
          <w:bCs/>
        </w:rPr>
        <w:t xml:space="preserve">- </w:t>
      </w:r>
      <w:r w:rsidR="009A61BF">
        <w:rPr>
          <w:rFonts w:ascii="Arial" w:eastAsia="TimesNewRomanPS-BoldMT" w:hAnsi="Arial" w:cs="Arial"/>
          <w:b/>
          <w:bCs/>
        </w:rPr>
        <w:t>НЕ ОТВАРАТИ”</w:t>
      </w:r>
      <w:r>
        <w:rPr>
          <w:rFonts w:ascii="Arial" w:eastAsia="TimesNewRomanPS-BoldMT" w:hAnsi="Arial" w:cs="Arial"/>
          <w:bCs/>
        </w:rPr>
        <w:t>или</w:t>
      </w:r>
    </w:p>
    <w:p w:rsidR="00AB07E6" w:rsidRDefault="00AB07E6" w:rsidP="00AB07E6">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9A61BF">
        <w:rPr>
          <w:rFonts w:ascii="Arial" w:hAnsi="Arial" w:cs="Arial"/>
          <w:b/>
          <w:lang w:val="sr-Cyrl-CS"/>
        </w:rPr>
        <w:t>Намирнице</w:t>
      </w:r>
      <w:r w:rsidR="009A61BF">
        <w:rPr>
          <w:rFonts w:ascii="Arial" w:hAnsi="Arial" w:cs="Arial"/>
          <w:b/>
        </w:rPr>
        <w:t xml:space="preserve"> </w:t>
      </w:r>
      <w:r w:rsidR="009A61BF">
        <w:rPr>
          <w:rFonts w:ascii="Arial" w:hAnsi="Arial" w:cs="Arial"/>
          <w:b/>
          <w:lang w:val="sr-Cyrl-CS"/>
        </w:rPr>
        <w:t>–</w:t>
      </w:r>
      <w:r w:rsidR="009A61BF">
        <w:rPr>
          <w:rFonts w:ascii="Arial" w:hAnsi="Arial" w:cs="Arial"/>
          <w:b/>
        </w:rPr>
        <w:t xml:space="preserve"> </w:t>
      </w:r>
      <w:r w:rsidR="009A61BF">
        <w:rPr>
          <w:rFonts w:ascii="Arial" w:hAnsi="Arial" w:cs="Arial"/>
          <w:b/>
          <w:lang w:val="sr-Cyrl-CS"/>
        </w:rPr>
        <w:t>део</w:t>
      </w:r>
      <w:r w:rsidR="009A61BF">
        <w:rPr>
          <w:rFonts w:ascii="Arial" w:eastAsia="TimesNewRomanPS-BoldMT" w:hAnsi="Arial" w:cs="Arial"/>
          <w:b/>
          <w:bCs/>
        </w:rPr>
        <w:t xml:space="preserve"> - </w:t>
      </w:r>
      <w:r w:rsidR="009A61BF">
        <w:rPr>
          <w:rFonts w:ascii="Arial" w:eastAsia="TimesNewRomanPS-BoldMT" w:hAnsi="Arial" w:cs="Arial"/>
          <w:b/>
          <w:bCs/>
          <w:lang w:val="sr-Cyrl-CS"/>
        </w:rPr>
        <w:t>Смрзнута и конзервирана риба</w:t>
      </w:r>
      <w:r w:rsidR="009A61BF">
        <w:rPr>
          <w:rFonts w:ascii="Arial" w:hAnsi="Arial" w:cs="Arial"/>
        </w:rPr>
        <w:t>,</w:t>
      </w:r>
      <w:r w:rsidR="009A61BF">
        <w:rPr>
          <w:rFonts w:ascii="Arial" w:eastAsia="TimesNewRomanPS-BoldMT" w:hAnsi="Arial" w:cs="Arial"/>
          <w:b/>
          <w:bCs/>
          <w:color w:val="002060"/>
        </w:rPr>
        <w:t xml:space="preserve"> </w:t>
      </w:r>
      <w:r w:rsidR="009A61BF">
        <w:rPr>
          <w:rFonts w:ascii="Arial" w:eastAsia="TimesNewRomanPS-BoldMT" w:hAnsi="Arial" w:cs="Arial"/>
          <w:b/>
          <w:bCs/>
        </w:rPr>
        <w:t>ЈН бр.</w:t>
      </w:r>
      <w:r w:rsidR="009A61BF">
        <w:rPr>
          <w:rFonts w:ascii="Arial" w:eastAsia="TimesNewRomanPS-BoldMT" w:hAnsi="Arial" w:cs="Arial"/>
          <w:b/>
          <w:bCs/>
          <w:lang w:val="sr-Cyrl-CS"/>
        </w:rPr>
        <w:t xml:space="preserve"> 20/2020</w:t>
      </w:r>
      <w:r w:rsidR="009A61BF">
        <w:rPr>
          <w:rFonts w:ascii="Arial" w:eastAsia="TimesNewRomanPS-BoldMT" w:hAnsi="Arial" w:cs="Arial"/>
          <w:b/>
          <w:bCs/>
        </w:rPr>
        <w:t xml:space="preserve"> </w:t>
      </w:r>
      <w:r w:rsidR="009A61BF">
        <w:rPr>
          <w:rFonts w:ascii="Arial" w:eastAsia="TimesNewRomanPS-BoldMT" w:hAnsi="Arial" w:cs="Arial"/>
          <w:b/>
          <w:bCs/>
          <w:lang w:val="sr-Cyrl-CS"/>
        </w:rPr>
        <w:t>-</w:t>
      </w:r>
      <w:r w:rsidR="009A61BF">
        <w:rPr>
          <w:rFonts w:ascii="Arial" w:eastAsia="TimesNewRomanPS-BoldMT" w:hAnsi="Arial" w:cs="Arial"/>
          <w:b/>
          <w:bCs/>
        </w:rPr>
        <w:t xml:space="preserve"> </w:t>
      </w:r>
      <w:r w:rsidR="009A61BF">
        <w:rPr>
          <w:rFonts w:ascii="Arial" w:eastAsia="TimesNewRomanPS-BoldMT" w:hAnsi="Arial" w:cs="Arial"/>
          <w:b/>
          <w:bCs/>
          <w:lang w:val="sr-Cyrl-CS"/>
        </w:rPr>
        <w:t>партија 20/2/2020</w:t>
      </w:r>
      <w:r w:rsidR="009A61BF">
        <w:rPr>
          <w:rFonts w:ascii="Arial" w:eastAsia="TimesNewRomanPS-BoldMT" w:hAnsi="Arial" w:cs="Arial"/>
          <w:b/>
          <w:bCs/>
        </w:rPr>
        <w:t xml:space="preserve"> </w:t>
      </w:r>
      <w:r w:rsidR="009A61BF">
        <w:rPr>
          <w:rFonts w:ascii="Arial" w:eastAsia="TimesNewRomanPSMT" w:hAnsi="Arial" w:cs="Arial"/>
          <w:b/>
          <w:bCs/>
        </w:rPr>
        <w:t xml:space="preserve">- </w:t>
      </w:r>
      <w:r w:rsidR="009A61BF">
        <w:rPr>
          <w:rFonts w:ascii="Arial" w:eastAsia="TimesNewRomanPS-BoldMT" w:hAnsi="Arial" w:cs="Arial"/>
          <w:b/>
          <w:bCs/>
        </w:rPr>
        <w:t>НЕ ОТВАРАТИ”</w:t>
      </w:r>
      <w:r>
        <w:rPr>
          <w:rFonts w:ascii="Arial" w:eastAsia="TimesNewRomanPS-BoldMT" w:hAnsi="Arial" w:cs="Arial"/>
          <w:b/>
          <w:bCs/>
        </w:rPr>
        <w:t>.</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D05DDD" w:rsidP="00AB07E6">
      <w:pPr>
        <w:jc w:val="both"/>
        <w:rPr>
          <w:rFonts w:ascii="Arial" w:hAnsi="Arial" w:cs="Arial"/>
          <w:i/>
          <w:iCs/>
          <w:color w:val="FF0000"/>
        </w:rPr>
      </w:pPr>
      <w:r>
        <w:rPr>
          <w:rFonts w:ascii="Arial" w:hAnsi="Arial" w:cs="Arial"/>
          <w:iCs/>
        </w:rPr>
        <w:t>У oбрасцу понуде</w:t>
      </w:r>
      <w:r w:rsidR="00AB07E6">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Уколико понуђач подноси понуду са подизвођачем</w:t>
      </w:r>
      <w:r w:rsidR="00B918C5">
        <w:rPr>
          <w:rFonts w:ascii="Arial" w:hAnsi="Arial" w:cs="Arial"/>
          <w:iCs/>
        </w:rPr>
        <w:t>,</w:t>
      </w:r>
      <w:r>
        <w:rPr>
          <w:rFonts w:ascii="Arial" w:hAnsi="Arial" w:cs="Arial"/>
          <w:iCs/>
        </w:rPr>
        <w:t xml:space="preserve"> дужан је да у </w:t>
      </w:r>
      <w:r w:rsidR="00B918C5">
        <w:rPr>
          <w:rFonts w:ascii="Arial" w:hAnsi="Arial" w:cs="Arial"/>
          <w:iCs/>
        </w:rPr>
        <w:t>о</w:t>
      </w:r>
      <w:r>
        <w:rPr>
          <w:rFonts w:ascii="Arial" w:hAnsi="Arial" w:cs="Arial"/>
          <w:iCs/>
        </w:rPr>
        <w:t xml:space="preserve">брасцу понуде наведе да понуду подноси са подизвођачем, проценат укупне вредности набавке који ће </w:t>
      </w:r>
      <w:r w:rsidR="008A50AF">
        <w:rPr>
          <w:rFonts w:ascii="Arial" w:hAnsi="Arial" w:cs="Arial"/>
          <w:iCs/>
        </w:rPr>
        <w:t>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B918C5">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B918C5">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B918C5">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918C5">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t>Понуђач је дужан да наручиоцу, на његов захтев, омогући приступ код подиз</w:t>
      </w:r>
      <w:r w:rsidR="00B918C5">
        <w:rPr>
          <w:rFonts w:ascii="Arial" w:hAnsi="Arial" w:cs="Arial"/>
          <w:iCs/>
        </w:rPr>
        <w:t>вођача</w:t>
      </w:r>
      <w:r>
        <w:rPr>
          <w:rFonts w:ascii="Arial" w:hAnsi="Arial" w:cs="Arial"/>
          <w:iCs/>
        </w:rPr>
        <w:t xml:space="preserve"> ради утврђивања испуњености тражених услова.</w:t>
      </w:r>
    </w:p>
    <w:p w:rsidR="00B961A1" w:rsidRDefault="00B961A1" w:rsidP="00AB07E6">
      <w:pPr>
        <w:jc w:val="both"/>
        <w:rPr>
          <w:rFonts w:ascii="Arial" w:hAnsi="Arial" w:cs="Arial"/>
          <w:b/>
          <w:i/>
          <w:lang w:val="sr-Cyrl-CS"/>
        </w:rPr>
      </w:pPr>
    </w:p>
    <w:p w:rsidR="00AB07E6" w:rsidRDefault="00AB07E6" w:rsidP="00AB07E6">
      <w:pPr>
        <w:jc w:val="both"/>
        <w:rPr>
          <w:rFonts w:ascii="Arial" w:hAnsi="Arial" w:cs="Arial"/>
        </w:rPr>
      </w:pPr>
      <w:r>
        <w:rPr>
          <w:rFonts w:ascii="Arial" w:hAnsi="Arial" w:cs="Arial"/>
          <w:b/>
          <w:i/>
          <w:lang w:val="sr-Cyrl-CS"/>
        </w:rPr>
        <w:t>7</w:t>
      </w:r>
      <w:r>
        <w:rPr>
          <w:rFonts w:ascii="Arial" w:hAnsi="Arial" w:cs="Arial"/>
          <w:b/>
          <w:i/>
        </w:rPr>
        <w:t>. ЗАЈЕДНИЧКА ПОНУДА</w:t>
      </w:r>
    </w:p>
    <w:p w:rsidR="00AB07E6" w:rsidRDefault="00AB07E6" w:rsidP="00AB07E6">
      <w:pPr>
        <w:jc w:val="both"/>
        <w:rPr>
          <w:rFonts w:ascii="Arial" w:hAnsi="Arial" w:cs="Arial"/>
        </w:rPr>
      </w:pPr>
    </w:p>
    <w:p w:rsidR="00B918C5" w:rsidRDefault="00B918C5" w:rsidP="00B918C5">
      <w:pPr>
        <w:jc w:val="both"/>
        <w:rPr>
          <w:rFonts w:ascii="Arial" w:hAnsi="Arial" w:cs="Arial"/>
        </w:rPr>
      </w:pPr>
      <w:r>
        <w:rPr>
          <w:rFonts w:ascii="Arial" w:hAnsi="Arial" w:cs="Arial"/>
        </w:rPr>
        <w:t>Понуду може поднети група понуђача.</w:t>
      </w:r>
    </w:p>
    <w:p w:rsidR="00B918C5" w:rsidRDefault="00B918C5" w:rsidP="00B918C5">
      <w:pPr>
        <w:jc w:val="both"/>
        <w:rPr>
          <w:rFonts w:ascii="Arial" w:hAnsi="Arial" w:cs="Arial"/>
        </w:rPr>
      </w:pPr>
      <w:r>
        <w:rPr>
          <w:rFonts w:ascii="Arial" w:hAnsi="Arial" w:cs="Arial"/>
        </w:rPr>
        <w:lastRenderedPageBreak/>
        <w:t>Уколико понуду подноси група понуђача, саставни део заједничке понуде мора бити споразум којим се понуђачи из групе</w:t>
      </w:r>
      <w:r w:rsidR="002D5536">
        <w:rPr>
          <w:rFonts w:ascii="Arial" w:hAnsi="Arial" w:cs="Arial"/>
        </w:rPr>
        <w:t>,</w:t>
      </w:r>
      <w:r>
        <w:rPr>
          <w:rFonts w:ascii="Arial" w:hAnsi="Arial" w:cs="Arial"/>
        </w:rPr>
        <w:t xml:space="preserve"> међусобно и према наручиоцу</w:t>
      </w:r>
      <w:r w:rsidR="002D5536">
        <w:rPr>
          <w:rFonts w:ascii="Arial" w:hAnsi="Arial" w:cs="Arial"/>
        </w:rPr>
        <w:t>,</w:t>
      </w:r>
      <w:r>
        <w:rPr>
          <w:rFonts w:ascii="Arial" w:hAnsi="Arial" w:cs="Arial"/>
        </w:rPr>
        <w:t xml:space="preserve">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2</w:t>
      </w:r>
      <w:r>
        <w:rPr>
          <w:rFonts w:ascii="Arial" w:hAnsi="Arial" w:cs="Arial"/>
          <w:lang w:val="sr-Cyrl-CS"/>
        </w:rPr>
        <w:t>)</w:t>
      </w:r>
      <w:r>
        <w:rPr>
          <w:rFonts w:ascii="Arial" w:hAnsi="Arial" w:cs="Arial"/>
        </w:rPr>
        <w:t xml:space="preserve"> Закона</w:t>
      </w:r>
      <w:r w:rsidR="002D5536">
        <w:rPr>
          <w:rFonts w:ascii="Arial" w:hAnsi="Arial" w:cs="Arial"/>
        </w:rPr>
        <w:t>,</w:t>
      </w:r>
      <w:r>
        <w:rPr>
          <w:rFonts w:ascii="Arial" w:hAnsi="Arial" w:cs="Arial"/>
        </w:rPr>
        <w:t xml:space="preserve"> и то податке о: </w:t>
      </w:r>
    </w:p>
    <w:p w:rsidR="00B918C5" w:rsidRDefault="00B918C5" w:rsidP="00B918C5">
      <w:pPr>
        <w:numPr>
          <w:ilvl w:val="0"/>
          <w:numId w:val="10"/>
        </w:numPr>
        <w:tabs>
          <w:tab w:val="clear" w:pos="-360"/>
          <w:tab w:val="num" w:pos="0"/>
        </w:tabs>
        <w:ind w:left="720"/>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B918C5" w:rsidRPr="00C71879" w:rsidRDefault="00B918C5" w:rsidP="00B918C5">
      <w:pPr>
        <w:pStyle w:val="ListParagraph"/>
        <w:numPr>
          <w:ilvl w:val="0"/>
          <w:numId w:val="10"/>
        </w:numPr>
        <w:tabs>
          <w:tab w:val="clear" w:pos="-360"/>
          <w:tab w:val="num" w:pos="0"/>
        </w:tabs>
        <w:ind w:left="720"/>
        <w:jc w:val="both"/>
        <w:rPr>
          <w:rFonts w:ascii="Arial" w:eastAsia="TimesNewRomanPSMT" w:hAnsi="Arial" w:cs="Arial"/>
          <w:bCs/>
        </w:rPr>
      </w:pPr>
      <w:r w:rsidRPr="00C71879">
        <w:rPr>
          <w:rFonts w:ascii="Arial" w:hAnsi="Arial" w:cs="Arial"/>
        </w:rPr>
        <w:t>опис послова сваког од понуђача из групе понуђача у извршењу уговора.</w:t>
      </w:r>
    </w:p>
    <w:p w:rsidR="00AB07E6" w:rsidRPr="00B918C5" w:rsidRDefault="00AB07E6" w:rsidP="00B918C5">
      <w:pPr>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w:t>
      </w:r>
      <w:r w:rsidR="00B918C5">
        <w:rPr>
          <w:rFonts w:ascii="Arial" w:eastAsia="TimesNewRomanPSMT" w:hAnsi="Arial" w:cs="Arial"/>
          <w:bCs/>
        </w:rPr>
        <w:t>спуњености услова, у складу са 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4956FA" w:rsidRDefault="004956FA" w:rsidP="00AB07E6">
      <w:pPr>
        <w:jc w:val="both"/>
        <w:rPr>
          <w:rFonts w:ascii="Arial" w:hAnsi="Arial" w:cs="Arial"/>
          <w:b/>
          <w:bCs/>
          <w:i/>
          <w:iCs/>
          <w:lang w:val="sr-Cyrl-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sidR="008336A4">
        <w:rPr>
          <w:rFonts w:ascii="Arial" w:hAnsi="Arial" w:cs="Arial"/>
          <w:lang w:val="sr-Cyrl-CS"/>
        </w:rPr>
        <w:t>,</w:t>
      </w:r>
      <w:r>
        <w:rPr>
          <w:rFonts w:ascii="Arial" w:hAnsi="Arial" w:cs="Arial"/>
          <w:lang w:val="sr-Cyrl-CS"/>
        </w:rPr>
        <w:t xml:space="preserve"> са назначеним заводним бројем </w:t>
      </w:r>
      <w:r w:rsidR="008336A4">
        <w:rPr>
          <w:rFonts w:ascii="Arial" w:hAnsi="Arial" w:cs="Arial"/>
          <w:lang w:val="sr-Cyrl-CS"/>
        </w:rPr>
        <w:t>у</w:t>
      </w:r>
      <w:r>
        <w:rPr>
          <w:rFonts w:ascii="Arial" w:hAnsi="Arial" w:cs="Arial"/>
          <w:lang w:val="sr-Cyrl-CS"/>
        </w:rPr>
        <w:t xml:space="preserve">говора додељеним од стране </w:t>
      </w:r>
      <w:r w:rsidR="008336A4">
        <w:rPr>
          <w:rFonts w:ascii="Arial" w:hAnsi="Arial" w:cs="Arial"/>
          <w:lang w:val="sr-Cyrl-CS"/>
        </w:rPr>
        <w:t>н</w:t>
      </w:r>
      <w:r>
        <w:rPr>
          <w:rFonts w:ascii="Arial" w:hAnsi="Arial" w:cs="Arial"/>
          <w:lang w:val="sr-Cyrl-CS"/>
        </w:rPr>
        <w:t>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iCs/>
        </w:rPr>
      </w:pPr>
      <w:r>
        <w:rPr>
          <w:rFonts w:ascii="Arial" w:hAnsi="Arial" w:cs="Arial"/>
          <w:iCs/>
        </w:rPr>
        <w:t>Понуђачу није дозвољено да захтева аванс.</w:t>
      </w:r>
    </w:p>
    <w:p w:rsidR="0057673E" w:rsidRPr="0057673E" w:rsidRDefault="0057673E" w:rsidP="0057673E">
      <w:pPr>
        <w:pStyle w:val="Style"/>
        <w:spacing w:before="52" w:line="244" w:lineRule="exact"/>
        <w:ind w:left="14" w:right="4"/>
        <w:jc w:val="both"/>
        <w:rPr>
          <w:w w:val="106"/>
          <w:lang w:val="sr-Cyrl-CS"/>
        </w:rPr>
      </w:pPr>
      <w:r w:rsidRPr="0057673E">
        <w:rPr>
          <w:lang w:val="sr-Cyrl-CS"/>
        </w:rPr>
        <w:t xml:space="preserve">Извршилац се обавезује да  фактуру, пре достављања </w:t>
      </w:r>
      <w:r w:rsidR="008336A4">
        <w:rPr>
          <w:lang w:val="sr-Cyrl-CS"/>
        </w:rPr>
        <w:t>н</w:t>
      </w:r>
      <w:r w:rsidRPr="0057673E">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336A4">
        <w:rPr>
          <w:lang w:val="sr-Cyrl-CS"/>
        </w:rPr>
        <w:t xml:space="preserve">ју Централног регистра фактура </w:t>
      </w:r>
      <w:r w:rsidRPr="0057673E">
        <w:rPr>
          <w:lang w:val="sr-Cyrl-CS"/>
        </w:rPr>
        <w:t>(«Службени гласник РС», бр. 7/2018).</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lang w:val="sr-Cyrl-CS"/>
        </w:rPr>
        <w:t xml:space="preserve"> </w:t>
      </w:r>
      <w:r w:rsidRPr="00FD4A33">
        <w:rPr>
          <w:rFonts w:ascii="Arial" w:hAnsi="Arial" w:cs="Arial"/>
          <w:color w:val="auto"/>
          <w:lang w:val="sr-Cyrl-CS"/>
        </w:rPr>
        <w:t>1 дан</w:t>
      </w:r>
      <w:r w:rsidR="00D872CC">
        <w:rPr>
          <w:rFonts w:ascii="Arial" w:hAnsi="Arial" w:cs="Arial"/>
          <w:color w:val="auto"/>
          <w:lang w:val="sr-Cyrl-CS"/>
        </w:rPr>
        <w:t>а</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w:t>
      </w:r>
      <w:r w:rsidR="00D872CC">
        <w:rPr>
          <w:rFonts w:ascii="Arial" w:hAnsi="Arial" w:cs="Arial"/>
          <w:lang w:val="sr-Cyrl-CS"/>
        </w:rPr>
        <w:t>е-требовања од стране наручиоца</w:t>
      </w:r>
      <w:r>
        <w:rPr>
          <w:rFonts w:ascii="Arial" w:hAnsi="Arial" w:cs="Arial"/>
          <w:lang w:val="sr-Cyrl-CS"/>
        </w:rPr>
        <w:t>.</w:t>
      </w:r>
    </w:p>
    <w:p w:rsidR="00D872CC" w:rsidRPr="00802732" w:rsidRDefault="00D872CC" w:rsidP="00D872CC">
      <w:pPr>
        <w:pStyle w:val="Style"/>
        <w:spacing w:line="273" w:lineRule="exact"/>
        <w:jc w:val="both"/>
      </w:pPr>
      <w:r w:rsidRPr="00E95D5C">
        <w:rPr>
          <w:color w:val="000000"/>
          <w:lang w:val="sr-Cyrl-CS"/>
        </w:rPr>
        <w:t>Добра се испоручују по недељним требовањима наручиоца, у року од 1 дан</w:t>
      </w:r>
      <w:r>
        <w:rPr>
          <w:color w:val="000000"/>
          <w:lang w:val="sr-Cyrl-CS"/>
        </w:rPr>
        <w:t>а</w:t>
      </w:r>
      <w:r w:rsidRPr="00E95D5C">
        <w:rPr>
          <w:color w:val="000000"/>
          <w:lang w:val="sr-Cyrl-CS"/>
        </w:rPr>
        <w:t xml:space="preserve"> за смрзнуту и</w:t>
      </w:r>
      <w:r>
        <w:rPr>
          <w:color w:val="000000"/>
          <w:lang w:val="sr-Cyrl-CS"/>
        </w:rPr>
        <w:t xml:space="preserve"> конзервирану рибу. </w:t>
      </w:r>
      <w:r>
        <w:t>Динамика испоруке за партију смрзнута и конзервирана риба регулисана je на следећи начин – једном недељно.</w:t>
      </w:r>
    </w:p>
    <w:p w:rsidR="00AB07E6" w:rsidRPr="008B3ED5" w:rsidRDefault="00AB07E6" w:rsidP="008B3ED5">
      <w:pPr>
        <w:pStyle w:val="Style"/>
        <w:spacing w:line="273" w:lineRule="exact"/>
        <w:jc w:val="both"/>
      </w:pPr>
      <w:r>
        <w:rPr>
          <w:iCs/>
        </w:rPr>
        <w:t>Место испоруке  – на адрес</w:t>
      </w:r>
      <w:r w:rsidR="008336A4">
        <w:rPr>
          <w:iCs/>
          <w:lang w:val="sr-Cyrl-CS"/>
        </w:rPr>
        <w:t>е</w:t>
      </w:r>
      <w:r>
        <w:rPr>
          <w:iCs/>
        </w:rPr>
        <w:t xml:space="preserve"> </w:t>
      </w:r>
      <w:r>
        <w:rPr>
          <w:lang w:val="sr-Cyrl-CS"/>
        </w:rPr>
        <w:t>радних јединица</w:t>
      </w:r>
      <w:r>
        <w:rPr>
          <w:iCs/>
        </w:rPr>
        <w:t xml:space="preserve"> наручиоца</w:t>
      </w:r>
      <w:r w:rsidR="008B3ED5">
        <w:rPr>
          <w:iCs/>
        </w:rPr>
        <w:t xml:space="preserve"> </w:t>
      </w:r>
      <w:r w:rsidR="008B3ED5">
        <w:rPr>
          <w:lang w:val="sr-Cyrl-CS"/>
        </w:rPr>
        <w:t>у Београду</w:t>
      </w:r>
      <w:r w:rsidR="008B3ED5">
        <w:t xml:space="preserve"> – Дом Бежанијска коса, ул. Марије Бурсаћ бр. 49, Дом Вождовац, ул. Качерска бр. 6-12 и Дом Карабурма, ул. Пљешевичка бр. 2</w:t>
      </w:r>
      <w:r>
        <w:rPr>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lastRenderedPageBreak/>
        <w:t>Понуђач који прихвати захтев за продужење рока важења понуде на може мењати понуду.</w:t>
      </w:r>
    </w:p>
    <w:p w:rsidR="00AB07E6" w:rsidRDefault="00AB07E6" w:rsidP="00AB07E6">
      <w:pPr>
        <w:pStyle w:val="ListParagraph"/>
        <w:tabs>
          <w:tab w:val="left" w:pos="680"/>
        </w:tabs>
        <w:ind w:left="0"/>
        <w:jc w:val="both"/>
        <w:rPr>
          <w:rFonts w:ascii="Arial" w:eastAsia="TimesNewRomanPSMT" w:hAnsi="Arial" w:cs="Arial"/>
          <w:bCs/>
        </w:rPr>
      </w:pPr>
    </w:p>
    <w:p w:rsidR="00A834CE" w:rsidRPr="008336A4" w:rsidRDefault="00A834CE"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Pr="008336A4" w:rsidRDefault="00AB07E6" w:rsidP="00AB07E6">
      <w:pPr>
        <w:jc w:val="both"/>
        <w:rPr>
          <w:rFonts w:ascii="Arial" w:hAnsi="Arial" w:cs="Arial"/>
        </w:rPr>
      </w:pPr>
      <w:r w:rsidRPr="008336A4">
        <w:rPr>
          <w:rFonts w:ascii="Arial" w:hAnsi="Arial" w:cs="Arial"/>
          <w:iCs/>
        </w:rPr>
        <w:t>Цена се може мењати</w:t>
      </w:r>
      <w:r w:rsidRPr="008336A4">
        <w:rPr>
          <w:rFonts w:ascii="Arial" w:hAnsi="Arial" w:cs="Arial"/>
          <w:iCs/>
          <w:lang w:val="sr-Cyrl-CS"/>
        </w:rPr>
        <w:t xml:space="preserve"> у складу са одредбама </w:t>
      </w:r>
      <w:r w:rsidR="008336A4" w:rsidRPr="008336A4">
        <w:rPr>
          <w:rFonts w:ascii="Arial" w:hAnsi="Arial" w:cs="Arial"/>
          <w:iCs/>
          <w:lang w:val="sr-Cyrl-CS"/>
        </w:rPr>
        <w:t>у</w:t>
      </w:r>
      <w:r w:rsidRPr="008336A4">
        <w:rPr>
          <w:rFonts w:ascii="Arial" w:hAnsi="Arial" w:cs="Arial"/>
          <w:iCs/>
          <w:lang w:val="sr-Cyrl-CS"/>
        </w:rPr>
        <w:t>говора</w:t>
      </w:r>
      <w:r w:rsidRPr="008336A4">
        <w:rPr>
          <w:rFonts w:ascii="Arial" w:hAnsi="Arial" w:cs="Arial"/>
          <w:iCs/>
        </w:rPr>
        <w:t>.</w:t>
      </w:r>
      <w:r w:rsidRPr="008336A4">
        <w:rPr>
          <w:rFonts w:ascii="Arial" w:hAnsi="Arial" w:cs="Arial"/>
        </w:rPr>
        <w:t xml:space="preserve"> </w:t>
      </w:r>
    </w:p>
    <w:p w:rsidR="00AB07E6" w:rsidRDefault="00AB07E6" w:rsidP="005453C3">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r w:rsidR="005453C3">
        <w:rPr>
          <w:rFonts w:ascii="Arial" w:hAnsi="Arial" w:cs="Arial"/>
        </w:rPr>
        <w:t>.</w:t>
      </w:r>
    </w:p>
    <w:p w:rsidR="008B3ED5" w:rsidRPr="008B3ED5" w:rsidRDefault="008B3ED5" w:rsidP="005453C3">
      <w:pPr>
        <w:jc w:val="both"/>
        <w:rPr>
          <w:rFonts w:ascii="Arial" w:hAnsi="Arial" w:cs="Arial"/>
        </w:rPr>
      </w:pPr>
    </w:p>
    <w:p w:rsidR="00F30058" w:rsidRPr="006B2FAC" w:rsidRDefault="00F30058" w:rsidP="00F30058">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30058" w:rsidRPr="006B2FAC" w:rsidRDefault="00F30058" w:rsidP="00F30058">
      <w:pPr>
        <w:jc w:val="both"/>
        <w:rPr>
          <w:rFonts w:ascii="Arial" w:hAnsi="Arial" w:cs="Arial"/>
          <w:b/>
          <w:i/>
          <w:iCs/>
          <w:color w:val="auto"/>
        </w:rPr>
      </w:pP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w:t>
      </w:r>
      <w:r>
        <w:rPr>
          <w:rFonts w:ascii="Arial" w:eastAsia="TimesNewRomanPSMT" w:hAnsi="Arial" w:cs="Arial"/>
          <w:bCs/>
          <w:iCs/>
          <w:color w:val="auto"/>
        </w:rPr>
        <w:t>е могу добити у Пореској управи</w:t>
      </w:r>
      <w:r w:rsidRPr="006B2FAC">
        <w:rPr>
          <w:rFonts w:ascii="Arial" w:eastAsia="TimesNewRomanPSMT" w:hAnsi="Arial" w:cs="Arial"/>
          <w:bCs/>
          <w:iCs/>
          <w:color w:val="auto"/>
        </w:rPr>
        <w:t xml:space="preserve"> Министарства финансија.</w:t>
      </w: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30058" w:rsidRPr="006B2FAC" w:rsidRDefault="00F30058" w:rsidP="00F30058">
      <w:pPr>
        <w:jc w:val="both"/>
        <w:rPr>
          <w:rFonts w:ascii="Arial" w:hAnsi="Arial" w:cs="Arial"/>
        </w:rPr>
      </w:pPr>
      <w:r w:rsidRPr="006B2FAC">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BE5B79" w:rsidRPr="00D872CC" w:rsidRDefault="00BE5B79"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F30058">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8336A4" w:rsidRDefault="008336A4" w:rsidP="008D1062">
      <w:pPr>
        <w:rPr>
          <w:rFonts w:ascii="Arial" w:hAnsi="Arial" w:cs="Arial"/>
          <w:lang w:val="sr-Cyrl-CS"/>
        </w:rPr>
      </w:pPr>
    </w:p>
    <w:p w:rsidR="008D1062" w:rsidRPr="008336A4" w:rsidRDefault="008D1062" w:rsidP="008336A4">
      <w:pPr>
        <w:jc w:val="both"/>
        <w:rPr>
          <w:rFonts w:ascii="Arial" w:hAnsi="Arial" w:cs="Arial"/>
          <w:lang w:val="sr-Cyrl-CS"/>
        </w:rPr>
      </w:pPr>
      <w:r w:rsidRPr="008D1062">
        <w:rPr>
          <w:rFonts w:ascii="Arial" w:hAnsi="Arial" w:cs="Arial"/>
          <w:lang w:val="sr-Cyrl-CS"/>
        </w:rPr>
        <w:t xml:space="preserve">Средства финансијског обезбеђења које доставља понуђач </w:t>
      </w:r>
      <w:r w:rsidR="008336A4">
        <w:rPr>
          <w:rFonts w:ascii="Arial" w:hAnsi="Arial" w:cs="Arial"/>
          <w:lang w:val="sr-Cyrl-CS"/>
        </w:rPr>
        <w:t>п</w:t>
      </w:r>
      <w:r w:rsidRPr="008D1062">
        <w:rPr>
          <w:rFonts w:ascii="Arial" w:hAnsi="Arial" w:cs="Arial"/>
        </w:rPr>
        <w:t>риликом подношења понуде:</w:t>
      </w:r>
    </w:p>
    <w:p w:rsidR="008D1062" w:rsidRPr="008D1062" w:rsidRDefault="008D1062" w:rsidP="008D1062">
      <w:pPr>
        <w:jc w:val="both"/>
        <w:rPr>
          <w:rFonts w:ascii="Arial" w:hAnsi="Arial" w:cs="Arial"/>
          <w:lang w:val="sr-Cyrl-CS"/>
        </w:rPr>
      </w:pPr>
      <w:r w:rsidRPr="008D1062">
        <w:rPr>
          <w:rFonts w:ascii="Arial" w:hAnsi="Arial" w:cs="Arial"/>
          <w:lang w:val="ru-RU"/>
        </w:rPr>
        <w:t>Оригинал банкарску гаранцију пословне банке понуђача за озбиљност понуде пропис</w:t>
      </w:r>
      <w:r w:rsidR="00880CC0">
        <w:rPr>
          <w:rFonts w:ascii="Arial" w:hAnsi="Arial" w:cs="Arial"/>
          <w:lang w:val="ru-RU"/>
        </w:rPr>
        <w:t>но потписану и оверену, која је</w:t>
      </w:r>
      <w:r w:rsidRPr="008D1062">
        <w:rPr>
          <w:rFonts w:ascii="Arial" w:hAnsi="Arial" w:cs="Arial"/>
          <w:lang w:val="ru-RU"/>
        </w:rPr>
        <w:t xml:space="preserve"> безус</w:t>
      </w:r>
      <w:r w:rsidR="00880CC0">
        <w:rPr>
          <w:rFonts w:ascii="Arial" w:hAnsi="Arial" w:cs="Arial"/>
          <w:lang w:val="ru-RU"/>
        </w:rPr>
        <w:t>ловна и платива на први позив у</w:t>
      </w:r>
      <w:r w:rsidRPr="008D1062">
        <w:rPr>
          <w:rFonts w:ascii="Arial" w:hAnsi="Arial" w:cs="Arial"/>
          <w:lang w:val="ru-RU"/>
        </w:rPr>
        <w:t xml:space="preserve"> </w:t>
      </w:r>
      <w:r w:rsidRPr="008D1062">
        <w:rPr>
          <w:rFonts w:ascii="Arial" w:hAnsi="Arial" w:cs="Arial"/>
          <w:lang w:val="sr-Cyrl-CS"/>
        </w:rPr>
        <w:t xml:space="preserve">висини од 5% вредности понуде без ПДВ-а са роком трајања од минимум </w:t>
      </w:r>
      <w:r>
        <w:rPr>
          <w:rFonts w:ascii="Arial" w:hAnsi="Arial" w:cs="Arial"/>
          <w:lang w:val="sr-Cyrl-CS"/>
        </w:rPr>
        <w:t>60 дана од дана отварања понуда за партиј</w:t>
      </w:r>
      <w:r w:rsidR="00D872CC">
        <w:rPr>
          <w:rFonts w:ascii="Arial" w:hAnsi="Arial" w:cs="Arial"/>
          <w:lang w:val="sr-Cyrl-CS"/>
        </w:rPr>
        <w:t>у</w:t>
      </w:r>
      <w:r>
        <w:rPr>
          <w:rFonts w:ascii="Arial" w:hAnsi="Arial" w:cs="Arial"/>
          <w:lang w:val="sr-Cyrl-CS"/>
        </w:rPr>
        <w:t xml:space="preserve"> </w:t>
      </w:r>
      <w:r w:rsidR="00880CC0">
        <w:rPr>
          <w:rFonts w:ascii="Arial" w:hAnsi="Arial" w:cs="Arial"/>
          <w:lang w:val="sr-Cyrl-CS"/>
        </w:rPr>
        <w:t>20/2/2020</w:t>
      </w:r>
      <w:r>
        <w:rPr>
          <w:rFonts w:ascii="Arial" w:hAnsi="Arial" w:cs="Arial"/>
          <w:lang w:val="sr-Cyrl-CS"/>
        </w:rPr>
        <w:t>.</w:t>
      </w:r>
    </w:p>
    <w:p w:rsidR="008D1062" w:rsidRPr="008336A4" w:rsidRDefault="008D1062" w:rsidP="008D1062">
      <w:pPr>
        <w:rPr>
          <w:rFonts w:ascii="Arial" w:hAnsi="Arial" w:cs="Arial"/>
          <w:lang w:val="sr-Cyrl-CS"/>
        </w:rPr>
      </w:pPr>
    </w:p>
    <w:p w:rsidR="008D1062" w:rsidRPr="008336A4" w:rsidRDefault="008D1062" w:rsidP="00AB07E6">
      <w:pPr>
        <w:jc w:val="both"/>
        <w:rPr>
          <w:rFonts w:ascii="Arial" w:hAnsi="Arial" w:cs="Arial"/>
        </w:rPr>
      </w:pPr>
      <w:r w:rsidRPr="008336A4">
        <w:rPr>
          <w:rFonts w:ascii="Arial" w:hAnsi="Arial" w:cs="Arial"/>
          <w:lang w:val="sr-Cyrl-CS"/>
        </w:rPr>
        <w:t>Средства финансијског обезбеђења које доставља изабрани понуђач приликом закључења уговора:</w:t>
      </w:r>
    </w:p>
    <w:p w:rsidR="00AB07E6" w:rsidRPr="00F70FB3" w:rsidRDefault="00AB07E6" w:rsidP="00AB07E6">
      <w:pPr>
        <w:jc w:val="both"/>
        <w:rPr>
          <w:rFonts w:ascii="Arial" w:hAnsi="Arial" w:cs="Arial"/>
          <w:lang w:val="sr-Cyrl-CS"/>
        </w:rPr>
      </w:pPr>
      <w:r w:rsidRPr="00F70FB3">
        <w:rPr>
          <w:rFonts w:ascii="Arial" w:hAnsi="Arial" w:cs="Arial"/>
          <w:lang w:val="sr-Cyrl-CS"/>
        </w:rPr>
        <w:t>За добро извршење посла</w:t>
      </w:r>
      <w:r w:rsidR="008336A4">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8336A4">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8336A4">
        <w:rPr>
          <w:rFonts w:ascii="Arial" w:hAnsi="Arial" w:cs="Arial"/>
          <w:lang w:val="sr-Cyrl-CS"/>
        </w:rPr>
        <w:t>у</w:t>
      </w:r>
      <w:r w:rsidRPr="00F70FB3">
        <w:rPr>
          <w:rFonts w:ascii="Arial" w:hAnsi="Arial" w:cs="Arial"/>
          <w:lang w:val="sr-Cyrl-CS"/>
        </w:rPr>
        <w:t>говором.</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Меница за добро извршење посла биће на писани захтев враћена </w:t>
      </w:r>
      <w:r w:rsidR="00F30058">
        <w:rPr>
          <w:rFonts w:ascii="Arial" w:hAnsi="Arial" w:cs="Arial"/>
          <w:lang w:val="sr-Cyrl-CS"/>
        </w:rPr>
        <w:t>и</w:t>
      </w:r>
      <w:r w:rsidRPr="00F70FB3">
        <w:rPr>
          <w:rFonts w:ascii="Arial" w:hAnsi="Arial" w:cs="Arial"/>
          <w:lang w:val="sr-Cyrl-CS"/>
        </w:rPr>
        <w:t>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w:t>
      </w:r>
      <w:r w:rsidR="00F30058">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Default="00AB07E6" w:rsidP="00F30058">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5D0C58">
        <w:rPr>
          <w:rFonts w:ascii="Arial" w:hAnsi="Arial" w:cs="Arial"/>
        </w:rPr>
        <w:t xml:space="preserve"> или копију листинга са сајта НБС-а</w:t>
      </w:r>
      <w:r w:rsidRPr="00667B71">
        <w:rPr>
          <w:lang w:val="sr-Cyrl-CS"/>
        </w:rPr>
        <w:t>.</w:t>
      </w:r>
    </w:p>
    <w:p w:rsidR="00F30058" w:rsidRPr="00667B71" w:rsidRDefault="00F30058" w:rsidP="00F30058">
      <w:pPr>
        <w:jc w:val="both"/>
        <w:rPr>
          <w:lang w:val="sr-Cyrl-CS"/>
        </w:rPr>
      </w:pPr>
    </w:p>
    <w:p w:rsidR="00AB07E6" w:rsidRDefault="00AB07E6" w:rsidP="00AB07E6">
      <w:pPr>
        <w:jc w:val="both"/>
        <w:rPr>
          <w:rFonts w:ascii="Arial" w:hAnsi="Arial" w:cs="Arial"/>
          <w:b/>
          <w:bCs/>
          <w:i/>
        </w:rPr>
      </w:pPr>
      <w:r>
        <w:rPr>
          <w:rFonts w:ascii="Arial" w:hAnsi="Arial" w:cs="Arial"/>
          <w:b/>
          <w:bCs/>
          <w:i/>
        </w:rPr>
        <w:t>1</w:t>
      </w:r>
      <w:r w:rsidR="00F30058">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5453C3" w:rsidRPr="005453C3" w:rsidRDefault="005453C3" w:rsidP="00AB07E6">
      <w:pPr>
        <w:jc w:val="both"/>
      </w:pPr>
    </w:p>
    <w:p w:rsidR="00AB07E6" w:rsidRDefault="00AB07E6" w:rsidP="00F30058">
      <w:pPr>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30058" w:rsidRPr="00F30058" w:rsidRDefault="00F30058" w:rsidP="00F30058">
      <w:pPr>
        <w:jc w:val="both"/>
        <w:rPr>
          <w:rFonts w:ascii="Arial" w:hAnsi="Arial" w:cs="Arial"/>
        </w:rPr>
      </w:pPr>
    </w:p>
    <w:p w:rsidR="00AB07E6" w:rsidRDefault="00AB07E6" w:rsidP="00F30058">
      <w:pPr>
        <w:jc w:val="both"/>
        <w:rPr>
          <w:rFonts w:ascii="Arial" w:hAnsi="Arial" w:cs="Arial"/>
          <w:b/>
          <w:bCs/>
        </w:rPr>
      </w:pPr>
      <w:r>
        <w:rPr>
          <w:rFonts w:ascii="Arial" w:hAnsi="Arial" w:cs="Arial"/>
          <w:b/>
          <w:bCs/>
        </w:rPr>
        <w:t>1</w:t>
      </w:r>
      <w:r w:rsidR="00F30058">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F30058">
      <w:pPr>
        <w:jc w:val="both"/>
        <w:outlineLvl w:val="0"/>
        <w:rPr>
          <w:rFonts w:ascii="Arial" w:hAnsi="Arial" w:cs="Arial"/>
        </w:rPr>
      </w:pPr>
      <w:r>
        <w:rPr>
          <w:rFonts w:ascii="Arial" w:hAnsi="Arial" w:cs="Arial"/>
        </w:rPr>
        <w:t>Заинтересов</w:t>
      </w:r>
      <w:r w:rsidR="00F30058">
        <w:rPr>
          <w:rFonts w:ascii="Arial" w:hAnsi="Arial" w:cs="Arial"/>
        </w:rPr>
        <w:t>ано лице може</w:t>
      </w:r>
      <w:r>
        <w:rPr>
          <w:rFonts w:ascii="Arial" w:hAnsi="Arial" w:cs="Arial"/>
        </w:rPr>
        <w:t xml:space="preserve">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F30058">
        <w:rPr>
          <w:rFonts w:ascii="Arial" w:hAnsi="Arial" w:cs="Arial"/>
          <w:i/>
          <w:iCs/>
          <w:color w:val="auto"/>
        </w:rPr>
        <w:t>имејл</w:t>
      </w:r>
      <w:r>
        <w:rPr>
          <w:rFonts w:ascii="Arial" w:hAnsi="Arial" w:cs="Arial"/>
          <w:i/>
          <w:color w:val="auto"/>
          <w:lang w:val="sr-Cyrl-CS"/>
        </w:rPr>
        <w:t xml:space="preserve"> </w:t>
      </w:r>
      <w:hyperlink r:id="rId11" w:history="1">
        <w:r w:rsidR="00880CC0" w:rsidRPr="00872A90">
          <w:rPr>
            <w:rStyle w:val="Hyperlink"/>
            <w:rFonts w:ascii="Arial" w:hAnsi="Arial" w:cs="Arial"/>
            <w:i/>
          </w:rPr>
          <w:t>djordjevicm</w:t>
        </w:r>
        <w:r w:rsidR="00880CC0" w:rsidRPr="00872A90">
          <w:rPr>
            <w:rStyle w:val="Hyperlink"/>
            <w:rFonts w:ascii="Arial" w:hAnsi="Arial" w:cs="Arial"/>
            <w:i/>
            <w:lang w:val="sr-Cyrl-CS"/>
          </w:rPr>
          <w:t>@ugcb.</w:t>
        </w:r>
        <w:r w:rsidR="00880CC0" w:rsidRPr="00872A90">
          <w:rPr>
            <w:rStyle w:val="Hyperlink"/>
            <w:rFonts w:ascii="Arial" w:hAnsi="Arial" w:cs="Arial"/>
            <w:i/>
            <w:lang w:val="sr-Latn-CS"/>
          </w:rPr>
          <w:t>rs</w:t>
        </w:r>
      </w:hyperlink>
      <w:r w:rsidR="002745B6">
        <w:rPr>
          <w:rFonts w:ascii="Arial" w:hAnsi="Arial" w:cs="Arial"/>
          <w:i/>
          <w:color w:val="auto"/>
        </w:rPr>
        <w:t xml:space="preserve"> </w:t>
      </w:r>
      <w:r w:rsidR="00880CC0">
        <w:rPr>
          <w:rFonts w:ascii="Arial" w:hAnsi="Arial" w:cs="Arial"/>
        </w:rPr>
        <w:t>или</w:t>
      </w:r>
      <w:r w:rsidR="00F30058">
        <w:rPr>
          <w:rFonts w:ascii="Arial" w:hAnsi="Arial" w:cs="Arial"/>
        </w:rPr>
        <w:t xml:space="preserve"> </w:t>
      </w:r>
      <w:hyperlink r:id="rId12" w:history="1">
        <w:r w:rsidR="00F30058" w:rsidRPr="004F3566">
          <w:rPr>
            <w:rStyle w:val="Hyperlink"/>
            <w:rFonts w:ascii="Arial" w:hAnsi="Arial" w:cs="Arial"/>
            <w:lang w:val="sr-Cyrl-CS"/>
          </w:rPr>
          <w:t>javnenabavke</w:t>
        </w:r>
        <w:r w:rsidR="00F30058" w:rsidRPr="004F3566">
          <w:rPr>
            <w:rStyle w:val="Hyperlink"/>
            <w:rFonts w:ascii="Arial" w:hAnsi="Arial" w:cs="Arial"/>
            <w:lang w:val="sr-Latn-CS"/>
          </w:rPr>
          <w:t>@ugcb.rs</w:t>
        </w:r>
      </w:hyperlink>
      <w:r w:rsidR="00F30058">
        <w:rPr>
          <w:rFonts w:ascii="Arial" w:hAnsi="Arial" w:cs="Arial"/>
        </w:rPr>
        <w:t xml:space="preserve"> </w:t>
      </w:r>
      <w:r>
        <w:rPr>
          <w:rFonts w:ascii="Arial" w:hAnsi="Arial" w:cs="Arial"/>
          <w:i/>
          <w:color w:val="auto"/>
        </w:rPr>
        <w:t>или факсом</w:t>
      </w:r>
      <w:r>
        <w:rPr>
          <w:rFonts w:ascii="Arial" w:hAnsi="Arial" w:cs="Arial"/>
          <w:i/>
          <w:color w:val="auto"/>
          <w:lang w:val="sr-Cyrl-CS"/>
        </w:rPr>
        <w:t xml:space="preserve"> н</w:t>
      </w:r>
      <w:r w:rsidR="00507405">
        <w:rPr>
          <w:rFonts w:ascii="Arial" w:hAnsi="Arial" w:cs="Arial"/>
          <w:i/>
          <w:color w:val="auto"/>
          <w:lang w:val="sr-Cyrl-CS"/>
        </w:rPr>
        <w:t>а број 011-26</w:t>
      </w:r>
      <w:r w:rsidR="005D0C58">
        <w:rPr>
          <w:rFonts w:ascii="Arial" w:hAnsi="Arial" w:cs="Arial"/>
          <w:i/>
          <w:color w:val="auto"/>
        </w:rPr>
        <w:t>04-928</w:t>
      </w:r>
      <w:r w:rsidR="00F30058">
        <w:rPr>
          <w:rFonts w:ascii="Arial" w:hAnsi="Arial" w:cs="Arial"/>
          <w:i/>
          <w:color w:val="auto"/>
        </w:rPr>
        <w:t>]</w:t>
      </w:r>
      <w:r w:rsidR="005D0C58">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Наручилац ће у року од 3 (три) дана од дана пријема захтева за додатним информацијама или појашњењима к</w:t>
      </w:r>
      <w:r w:rsidR="00880CC0">
        <w:rPr>
          <w:rFonts w:ascii="Arial" w:hAnsi="Arial" w:cs="Arial"/>
        </w:rPr>
        <w:t>онкурсне документације, одговор</w:t>
      </w:r>
      <w:r>
        <w:rPr>
          <w:rFonts w:ascii="Arial" w:hAnsi="Arial" w:cs="Arial"/>
        </w:rPr>
        <w:t xml:space="preserve">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F30058">
        <w:rPr>
          <w:rFonts w:ascii="Arial" w:eastAsia="TimesNewRomanPS-BoldMT" w:hAnsi="Arial" w:cs="Arial"/>
          <w:b/>
          <w:bCs/>
        </w:rPr>
        <w:t>.</w:t>
      </w:r>
      <w:r w:rsidR="00507405">
        <w:rPr>
          <w:rFonts w:ascii="Arial" w:eastAsia="TimesNewRomanPS-BoldMT" w:hAnsi="Arial" w:cs="Arial"/>
          <w:b/>
          <w:bCs/>
        </w:rPr>
        <w:t xml:space="preserve"> </w:t>
      </w:r>
      <w:r w:rsidR="00880CC0">
        <w:rPr>
          <w:rFonts w:ascii="Arial" w:eastAsia="TimesNewRomanPS-BoldMT" w:hAnsi="Arial" w:cs="Arial"/>
          <w:b/>
          <w:bCs/>
        </w:rPr>
        <w:t>20/</w:t>
      </w:r>
      <w:r w:rsidR="00744ACF">
        <w:rPr>
          <w:rFonts w:ascii="Arial" w:eastAsia="TimesNewRomanPS-BoldMT" w:hAnsi="Arial" w:cs="Arial"/>
          <w:b/>
          <w:bCs/>
          <w:lang/>
        </w:rPr>
        <w:t>2/</w:t>
      </w:r>
      <w:r w:rsidR="00880CC0">
        <w:rPr>
          <w:rFonts w:ascii="Arial" w:eastAsia="TimesNewRomanPS-BoldMT" w:hAnsi="Arial" w:cs="Arial"/>
          <w:b/>
          <w:bCs/>
        </w:rPr>
        <w:t>2020“</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8336A4" w:rsidRPr="00880CC0" w:rsidRDefault="00AB07E6" w:rsidP="00AB07E6">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B961A1" w:rsidRPr="00B961A1" w:rsidRDefault="00B961A1"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t>1</w:t>
      </w:r>
      <w:r w:rsidR="00F30058">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w:t>
      </w:r>
      <w:r>
        <w:rPr>
          <w:rFonts w:ascii="Arial" w:eastAsia="TimesNewRomanPSMT" w:hAnsi="Arial" w:cs="Arial"/>
          <w:bC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Pr="00A87F83"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F30058">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4A7BA1" w:rsidRDefault="004A7BA1" w:rsidP="004A7BA1">
      <w:pPr>
        <w:jc w:val="both"/>
        <w:rPr>
          <w:rFonts w:ascii="Arial" w:hAnsi="Arial" w:cs="Arial"/>
          <w:b/>
          <w:lang w:val="sr-Cyrl-CS"/>
        </w:rPr>
      </w:pPr>
      <w:r>
        <w:rPr>
          <w:rFonts w:ascii="Arial" w:hAnsi="Arial" w:cs="Arial"/>
        </w:rPr>
        <w:t>Критеријум за доделу уговора је</w:t>
      </w:r>
      <w:r w:rsidR="009F713E">
        <w:rPr>
          <w:rFonts w:ascii="Arial" w:hAnsi="Arial" w:cs="Arial"/>
        </w:rPr>
        <w:t xml:space="preserve"> </w:t>
      </w:r>
      <w:r w:rsidR="00AB07E6" w:rsidRPr="00303BDF">
        <w:rPr>
          <w:rFonts w:ascii="Arial" w:hAnsi="Arial" w:cs="Arial"/>
          <w:b/>
          <w:lang w:val="sr-Cyrl-CS"/>
        </w:rPr>
        <w:t>"најнижа понуђена цена"</w:t>
      </w:r>
      <w:r w:rsidR="00AB07E6">
        <w:rPr>
          <w:rFonts w:ascii="Arial" w:hAnsi="Arial" w:cs="Arial"/>
          <w:lang w:val="sr-Cyrl-CS"/>
        </w:rPr>
        <w:t xml:space="preserve"> за</w:t>
      </w:r>
      <w:r w:rsidR="00AB07E6" w:rsidRPr="00B02ABB">
        <w:rPr>
          <w:rFonts w:ascii="Arial" w:hAnsi="Arial" w:cs="Arial"/>
          <w:b/>
          <w:lang w:val="sr-Cyrl-CS"/>
        </w:rPr>
        <w:t xml:space="preserve"> </w:t>
      </w:r>
      <w:r w:rsidR="009F713E">
        <w:rPr>
          <w:rFonts w:ascii="Arial" w:hAnsi="Arial" w:cs="Arial"/>
          <w:b/>
        </w:rPr>
        <w:t>п</w:t>
      </w:r>
      <w:r w:rsidR="00507405">
        <w:rPr>
          <w:rFonts w:ascii="Arial" w:hAnsi="Arial" w:cs="Arial"/>
          <w:b/>
          <w:lang w:val="sr-Cyrl-CS"/>
        </w:rPr>
        <w:t>артиј</w:t>
      </w:r>
      <w:r w:rsidR="00A834CE">
        <w:rPr>
          <w:rFonts w:ascii="Arial" w:hAnsi="Arial" w:cs="Arial"/>
          <w:b/>
        </w:rPr>
        <w:t>у</w:t>
      </w:r>
      <w:r w:rsidR="00507405">
        <w:rPr>
          <w:rFonts w:ascii="Arial" w:hAnsi="Arial" w:cs="Arial"/>
          <w:b/>
          <w:lang w:val="sr-Cyrl-CS"/>
        </w:rPr>
        <w:t xml:space="preserve">: </w:t>
      </w:r>
    </w:p>
    <w:p w:rsidR="00C13AEA" w:rsidRPr="004A7BA1" w:rsidRDefault="00C13AEA" w:rsidP="00A834CE">
      <w:pPr>
        <w:ind w:left="1440" w:firstLine="720"/>
        <w:jc w:val="both"/>
        <w:rPr>
          <w:rFonts w:ascii="Arial" w:hAnsi="Arial" w:cs="Arial"/>
          <w:b/>
          <w:lang w:val="sr-Cyrl-CS"/>
        </w:rPr>
      </w:pPr>
      <w:r>
        <w:rPr>
          <w:rFonts w:ascii="Arial" w:hAnsi="Arial" w:cs="Arial"/>
          <w:b/>
          <w:lang w:val="sr-Cyrl-CS"/>
        </w:rPr>
        <w:t xml:space="preserve">      20/2/2020</w:t>
      </w:r>
      <w:r>
        <w:rPr>
          <w:rFonts w:ascii="Arial" w:hAnsi="Arial" w:cs="Arial"/>
          <w:b/>
        </w:rPr>
        <w:t xml:space="preserve"> </w:t>
      </w:r>
      <w:r>
        <w:rPr>
          <w:rFonts w:ascii="Arial" w:hAnsi="Arial" w:cs="Arial"/>
          <w:b/>
          <w:lang w:val="sr-Cyrl-CS"/>
        </w:rPr>
        <w:t>-</w:t>
      </w:r>
      <w:r>
        <w:rPr>
          <w:rFonts w:ascii="Arial" w:hAnsi="Arial" w:cs="Arial"/>
          <w:b/>
        </w:rPr>
        <w:t xml:space="preserve"> </w:t>
      </w:r>
      <w:r>
        <w:rPr>
          <w:rFonts w:ascii="Arial" w:hAnsi="Arial" w:cs="Arial"/>
          <w:lang w:val="sr-Cyrl-CS"/>
        </w:rPr>
        <w:t>Смрзнута и конзервирана риба</w:t>
      </w:r>
    </w:p>
    <w:p w:rsidR="00AB07E6" w:rsidRDefault="00507405" w:rsidP="00A834CE">
      <w:pPr>
        <w:jc w:val="both"/>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     </w:t>
      </w:r>
      <w:r w:rsidR="00AB07E6">
        <w:rPr>
          <w:rFonts w:ascii="Arial" w:hAnsi="Arial" w:cs="Arial"/>
          <w:lang w:val="sr-Cyrl-CS"/>
        </w:rPr>
        <w:t xml:space="preserve">                                                 </w:t>
      </w:r>
      <w:r w:rsidR="00AB07E6">
        <w:rPr>
          <w:rFonts w:ascii="Arial" w:hAnsi="Arial" w:cs="Arial"/>
          <w:lang w:val="sr-Cyrl-CS"/>
        </w:rPr>
        <w:tab/>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Default="00AB07E6" w:rsidP="00A834CE">
      <w:pPr>
        <w:jc w:val="both"/>
        <w:rPr>
          <w:rFonts w:ascii="Arial" w:hAnsi="Arial" w:cs="Arial"/>
          <w:b/>
          <w:bCs/>
        </w:rPr>
      </w:pPr>
      <w:r>
        <w:rPr>
          <w:rFonts w:ascii="Arial" w:hAnsi="Arial" w:cs="Arial"/>
          <w:b/>
          <w:bCs/>
        </w:rPr>
        <w:t>1</w:t>
      </w:r>
      <w:r w:rsidR="00F30058">
        <w:rPr>
          <w:rFonts w:ascii="Arial" w:hAnsi="Arial" w:cs="Arial"/>
          <w:b/>
          <w:b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Уколико две или више понуда имају ист</w:t>
      </w:r>
      <w:r w:rsidR="005B6A1C">
        <w:rPr>
          <w:rFonts w:ascii="Arial" w:hAnsi="Arial" w:cs="Arial"/>
          <w:iCs/>
        </w:rPr>
        <w:t>и</w:t>
      </w:r>
      <w:r>
        <w:rPr>
          <w:rFonts w:ascii="Arial" w:hAnsi="Arial" w:cs="Arial"/>
          <w:iCs/>
        </w:rPr>
        <w:t xml:space="preserve">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7</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A036DB">
        <w:rPr>
          <w:rFonts w:ascii="Arial" w:hAnsi="Arial" w:cs="Arial"/>
        </w:rPr>
        <w:t xml:space="preserve">  (образац изјаве</w:t>
      </w:r>
      <w:r>
        <w:rPr>
          <w:rFonts w:ascii="Arial" w:hAnsi="Arial" w:cs="Arial"/>
        </w:rPr>
        <w:t xml:space="preserve">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431E5D" w:rsidRPr="00A036DB" w:rsidRDefault="00431E5D" w:rsidP="00AB07E6">
      <w:pPr>
        <w:jc w:val="both"/>
        <w:rPr>
          <w:rFonts w:ascii="Arial" w:hAnsi="Arial" w:cs="Arial"/>
          <w:b/>
        </w:rPr>
      </w:pPr>
    </w:p>
    <w:p w:rsidR="00AB07E6" w:rsidRDefault="00507405" w:rsidP="00AB07E6">
      <w:pPr>
        <w:jc w:val="both"/>
        <w:rPr>
          <w:rFonts w:ascii="Arial" w:hAnsi="Arial" w:cs="Arial"/>
          <w:b/>
        </w:rPr>
      </w:pPr>
      <w:r>
        <w:rPr>
          <w:rFonts w:ascii="Arial" w:hAnsi="Arial" w:cs="Arial"/>
          <w:b/>
          <w:lang w:val="sr-Cyrl-CS"/>
        </w:rPr>
        <w:t>1</w:t>
      </w:r>
      <w:r w:rsidR="00F30058">
        <w:rPr>
          <w:rFonts w:ascii="Arial" w:hAnsi="Arial" w:cs="Arial"/>
          <w:b/>
          <w:lang w:val="sr-Cyrl-CS"/>
        </w:rPr>
        <w:t>8</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rPr>
      </w:pPr>
    </w:p>
    <w:p w:rsidR="00AB07E6" w:rsidRPr="00B961A1"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9</w:t>
      </w:r>
      <w:r w:rsidR="00AB07E6">
        <w:rPr>
          <w:rFonts w:ascii="Arial" w:hAnsi="Arial" w:cs="Arial"/>
          <w:b/>
          <w:bCs/>
        </w:rPr>
        <w:t xml:space="preserve">. НАЧИН И РОК ЗА ПОДНОШЕЊЕ ЗАХТЕВА ЗА ЗАШТИТУ ПРАВА ПОНУЂАЧА </w:t>
      </w:r>
    </w:p>
    <w:p w:rsidR="00D30154" w:rsidRPr="006B2FAC" w:rsidRDefault="00D30154" w:rsidP="00D3015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D30154" w:rsidRDefault="00D30154" w:rsidP="00D3015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30154" w:rsidRPr="00B273EC" w:rsidRDefault="00D30154" w:rsidP="00D3015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30154" w:rsidRPr="006B2FAC" w:rsidRDefault="00C53DA9" w:rsidP="00D30154">
      <w:pPr>
        <w:jc w:val="both"/>
        <w:rPr>
          <w:rFonts w:ascii="Arial" w:hAnsi="Arial" w:cs="Arial"/>
          <w:lang w:val="sr-Cyrl-CS"/>
        </w:rPr>
      </w:pPr>
      <w:r>
        <w:rPr>
          <w:rFonts w:ascii="Arial" w:hAnsi="Arial" w:cs="Arial"/>
          <w:lang w:val="sr-Cyrl-CS"/>
        </w:rPr>
        <w:t xml:space="preserve">О поднетом </w:t>
      </w:r>
      <w:r>
        <w:rPr>
          <w:rFonts w:ascii="Arial" w:hAnsi="Arial" w:cs="Arial"/>
        </w:rPr>
        <w:t>з</w:t>
      </w:r>
      <w:r>
        <w:rPr>
          <w:rFonts w:ascii="Arial" w:hAnsi="Arial" w:cs="Arial"/>
          <w:lang w:val="sr-Cyrl-CS"/>
        </w:rPr>
        <w:t>ахтеву за заштиту права н</w:t>
      </w:r>
      <w:r w:rsidR="00D30154"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53DA9" w:rsidRDefault="00D30154" w:rsidP="00D30154">
      <w:pPr>
        <w:jc w:val="both"/>
        <w:rPr>
          <w:rFonts w:ascii="Arial" w:hAnsi="Arial" w:cs="Arial"/>
        </w:rPr>
      </w:pPr>
      <w:r w:rsidRPr="00D642D5">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00C53DA9">
        <w:rPr>
          <w:rFonts w:ascii="Arial" w:hAnsi="Arial" w:cs="Arial"/>
        </w:rPr>
        <w:t>отклонио.</w:t>
      </w:r>
    </w:p>
    <w:p w:rsidR="00D30154" w:rsidRPr="00D642D5" w:rsidRDefault="00D30154" w:rsidP="00D3015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30154" w:rsidRPr="006B2FAC" w:rsidRDefault="00D30154" w:rsidP="00D3015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30154" w:rsidRDefault="00D30154" w:rsidP="00D30154">
      <w:pPr>
        <w:jc w:val="both"/>
        <w:rPr>
          <w:rFonts w:ascii="Arial" w:hAnsi="Arial" w:cs="Arial"/>
          <w:lang w:val="sr-Cyrl-CS"/>
        </w:rPr>
      </w:pPr>
      <w:r w:rsidRPr="006B2FAC">
        <w:rPr>
          <w:rFonts w:ascii="Arial" w:hAnsi="Arial" w:cs="Arial"/>
          <w:lang w:val="sr-Cyrl-CS"/>
        </w:rPr>
        <w:t>Захтевом за заштиту пра</w:t>
      </w:r>
      <w:r w:rsidR="00C53DA9">
        <w:rPr>
          <w:rFonts w:ascii="Arial" w:hAnsi="Arial" w:cs="Arial"/>
          <w:lang w:val="sr-Cyrl-CS"/>
        </w:rPr>
        <w:t>ва не могу се оспоравати радње 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30154" w:rsidRPr="00704104" w:rsidRDefault="00D30154" w:rsidP="00D3015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30154" w:rsidRPr="006B2FAC" w:rsidRDefault="00D30154" w:rsidP="00D3015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w:t>
      </w:r>
      <w:r w:rsidR="00C53DA9">
        <w:rPr>
          <w:rFonts w:ascii="Arial" w:hAnsi="Arial" w:cs="Arial"/>
          <w:lang w:val="sr-Cyrl-CS"/>
        </w:rPr>
        <w:t xml:space="preserve"> рока за подношење з</w:t>
      </w:r>
      <w:r w:rsidRPr="006B2FAC">
        <w:rPr>
          <w:rFonts w:ascii="Arial" w:hAnsi="Arial" w:cs="Arial"/>
          <w:lang w:val="sr-Cyrl-CS"/>
        </w:rPr>
        <w:t>ахтева за заштиту права из члана 149. ЗЈН.</w:t>
      </w:r>
    </w:p>
    <w:p w:rsidR="00D30154" w:rsidRPr="003448D4" w:rsidRDefault="00D30154" w:rsidP="00D30154">
      <w:pPr>
        <w:jc w:val="both"/>
        <w:rPr>
          <w:rFonts w:ascii="Arial" w:hAnsi="Arial" w:cs="Arial"/>
          <w:lang w:val="sr-Cyrl-CS"/>
        </w:rPr>
      </w:pPr>
      <w:r w:rsidRPr="006B2FAC">
        <w:rPr>
          <w:rFonts w:ascii="Arial" w:hAnsi="Arial" w:cs="Arial"/>
          <w:lang w:val="sr-Cyrl-CS"/>
        </w:rPr>
        <w:t xml:space="preserve">Захтев за заштиту </w:t>
      </w:r>
      <w:r w:rsidR="00C53DA9">
        <w:rPr>
          <w:rFonts w:ascii="Arial" w:hAnsi="Arial" w:cs="Arial"/>
          <w:lang w:val="sr-Cyrl-CS"/>
        </w:rPr>
        <w:t>права задржава даље активности н</w:t>
      </w:r>
      <w:r w:rsidRPr="006B2FAC">
        <w:rPr>
          <w:rFonts w:ascii="Arial" w:hAnsi="Arial" w:cs="Arial"/>
          <w:lang w:val="sr-Cyrl-CS"/>
        </w:rPr>
        <w:t>аручиоца у поступку јавне набавке</w:t>
      </w:r>
      <w:r w:rsidR="00C53DA9">
        <w:rPr>
          <w:rFonts w:ascii="Arial" w:hAnsi="Arial" w:cs="Arial"/>
          <w:lang w:val="sr-Cyrl-CS"/>
        </w:rPr>
        <w:t xml:space="preserve"> до доношења одлуке о поднетом з</w:t>
      </w:r>
      <w:r w:rsidRPr="006B2FAC">
        <w:rPr>
          <w:rFonts w:ascii="Arial" w:hAnsi="Arial" w:cs="Arial"/>
          <w:lang w:val="sr-Cyrl-CS"/>
        </w:rPr>
        <w:t xml:space="preserve">ахтеву за заштиту права, осим ако </w:t>
      </w:r>
      <w:r w:rsidR="00C53DA9">
        <w:rPr>
          <w:rFonts w:ascii="Arial" w:hAnsi="Arial" w:cs="Arial"/>
          <w:lang w:val="sr-Cyrl-CS"/>
        </w:rPr>
        <w:t>Републичка комисија на предлог н</w:t>
      </w:r>
      <w:r w:rsidRPr="006B2FAC">
        <w:rPr>
          <w:rFonts w:ascii="Arial" w:hAnsi="Arial" w:cs="Arial"/>
          <w:lang w:val="sr-Cyrl-CS"/>
        </w:rPr>
        <w:t>аручиоца не одлучи другачије.</w:t>
      </w:r>
    </w:p>
    <w:p w:rsidR="00D30154" w:rsidRPr="00BF6957" w:rsidRDefault="00D30154" w:rsidP="00D3015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C53DA9">
        <w:rPr>
          <w:rFonts w:ascii="Arial" w:eastAsia="TimesNewRomanPSMT" w:hAnsi="Arial" w:cs="Arial"/>
          <w:bCs/>
        </w:rPr>
        <w:t>исник: Б</w:t>
      </w:r>
      <w:r w:rsidRPr="00BF6957">
        <w:rPr>
          <w:rFonts w:ascii="Arial" w:eastAsia="TimesNewRomanPSMT" w:hAnsi="Arial" w:cs="Arial"/>
          <w:bCs/>
        </w:rPr>
        <w:t xml:space="preserve">уџет Републике Србије. </w:t>
      </w:r>
    </w:p>
    <w:p w:rsidR="00D30154" w:rsidRPr="00BF6957" w:rsidRDefault="00D30154" w:rsidP="00D3015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Default="00D30154" w:rsidP="00AB07E6">
      <w:pPr>
        <w:jc w:val="both"/>
        <w:rPr>
          <w:rFonts w:ascii="Arial" w:eastAsia="TimesNewRomanPSMT" w:hAnsi="Arial" w:cs="Arial"/>
          <w:bCs/>
        </w:rPr>
      </w:pPr>
      <w:r w:rsidRPr="00BF6957">
        <w:rPr>
          <w:rFonts w:ascii="Arial" w:eastAsia="TimesNewRomanPSMT" w:hAnsi="Arial" w:cs="Arial"/>
          <w:bCs/>
        </w:rPr>
        <w:t xml:space="preserve">Поступак заштите права понуђача </w:t>
      </w:r>
      <w:r w:rsidR="00C53DA9">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C53DA9" w:rsidRPr="00C53DA9" w:rsidRDefault="00C53DA9" w:rsidP="00AB07E6">
      <w:pPr>
        <w:jc w:val="both"/>
        <w:rPr>
          <w:rFonts w:ascii="Arial" w:hAnsi="Arial" w:cs="Arial"/>
        </w:rPr>
      </w:pPr>
    </w:p>
    <w:p w:rsidR="00AB07E6" w:rsidRDefault="00F30058" w:rsidP="00AB07E6">
      <w:pPr>
        <w:jc w:val="both"/>
        <w:rPr>
          <w:rFonts w:ascii="Arial" w:hAnsi="Arial" w:cs="Arial"/>
          <w:b/>
        </w:rPr>
      </w:pPr>
      <w:r>
        <w:rPr>
          <w:rFonts w:ascii="Arial" w:hAnsi="Arial" w:cs="Arial"/>
          <w:b/>
          <w:lang w:val="sr-Cyrl-CS"/>
        </w:rPr>
        <w:t>20</w:t>
      </w:r>
      <w:r w:rsidR="00AB07E6">
        <w:rPr>
          <w:rFonts w:ascii="Arial" w:hAnsi="Arial" w:cs="Arial"/>
          <w:b/>
        </w:rPr>
        <w:t>. РОК У КОЈЕМ ЋЕ УГОВОР БИТИ ЗАКЉУЧЕН</w:t>
      </w:r>
    </w:p>
    <w:p w:rsidR="00C53DA9" w:rsidRPr="00C53DA9" w:rsidRDefault="00C53DA9" w:rsidP="00AB07E6">
      <w:pPr>
        <w:jc w:val="both"/>
        <w:rPr>
          <w:rFonts w:ascii="Arial" w:hAnsi="Arial" w:cs="Arial"/>
          <w:b/>
        </w:rPr>
      </w:pP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913DCA">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C53DA9" w:rsidRDefault="00AB07E6" w:rsidP="00C53DA9">
      <w:pPr>
        <w:jc w:val="both"/>
        <w:rPr>
          <w:rFonts w:ascii="Arial" w:hAnsi="Arial" w:cs="Arial"/>
          <w:lang w:val="sr-Cyrl-CS"/>
        </w:rPr>
      </w:pPr>
      <w:r>
        <w:rPr>
          <w:rFonts w:ascii="Arial" w:hAnsi="Arial" w:cs="Arial"/>
        </w:rPr>
        <w:t>У случају да је поднета само једна понуда</w:t>
      </w:r>
      <w:r w:rsidR="00FA2D7A">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C53DA9" w:rsidRPr="00C53DA9" w:rsidRDefault="00C53DA9" w:rsidP="00C53DA9">
      <w:pPr>
        <w:jc w:val="both"/>
        <w:rPr>
          <w:rFonts w:ascii="Arial" w:hAnsi="Arial" w:cs="Arial"/>
          <w:color w:val="auto"/>
        </w:rPr>
      </w:pPr>
      <w:r w:rsidRPr="00C53DA9">
        <w:rPr>
          <w:rFonts w:ascii="Arial" w:hAnsi="Arial" w:cs="Arial"/>
          <w:color w:val="auto"/>
        </w:rPr>
        <w:t xml:space="preserve">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w:t>
      </w:r>
      <w:r w:rsidRPr="00C53DA9">
        <w:rPr>
          <w:rFonts w:ascii="Arial" w:hAnsi="Arial" w:cs="Arial"/>
          <w:color w:val="auto"/>
        </w:rPr>
        <w:lastRenderedPageBreak/>
        <w:t>укупне вредности првобитно закљученог уговора, при чему укупна вредност повећања уговора не може да буде већа од 5.000.000 динара без ПДВ-а.</w:t>
      </w:r>
    </w:p>
    <w:p w:rsidR="00C53DA9" w:rsidRPr="00C53DA9" w:rsidRDefault="00C53DA9" w:rsidP="00C53DA9">
      <w:pPr>
        <w:jc w:val="both"/>
        <w:rPr>
          <w:rFonts w:ascii="Arial" w:hAnsi="Arial" w:cs="Arial"/>
          <w:color w:val="auto"/>
        </w:rPr>
      </w:pPr>
      <w:r w:rsidRPr="00C53DA9">
        <w:rPr>
          <w:rFonts w:ascii="Arial" w:hAnsi="Arial" w:cs="Arial"/>
          <w:color w:val="auto"/>
        </w:rPr>
        <w:t>У случају повећања вредности закљученог уговора,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C53DA9" w:rsidRDefault="00C53DA9"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4956FA" w:rsidRDefault="004956FA" w:rsidP="00C53DA9">
      <w:pPr>
        <w:jc w:val="both"/>
        <w:rPr>
          <w:rFonts w:ascii="Arial" w:hAnsi="Arial" w:cs="Arial"/>
          <w:lang w:val="sr-Cyrl-CS"/>
        </w:rPr>
      </w:pPr>
    </w:p>
    <w:p w:rsidR="00C53DA9" w:rsidRDefault="00C53DA9" w:rsidP="00C53DA9">
      <w:pPr>
        <w:jc w:val="both"/>
        <w:rPr>
          <w:rFonts w:ascii="Arial" w:hAnsi="Arial" w:cs="Arial"/>
          <w:lang w:val="sr-Cyrl-CS"/>
        </w:rPr>
      </w:pPr>
    </w:p>
    <w:p w:rsidR="000B0A7F" w:rsidRDefault="000B0A7F" w:rsidP="00C53DA9">
      <w:pPr>
        <w:jc w:val="both"/>
        <w:rPr>
          <w:rFonts w:ascii="Arial" w:hAnsi="Arial" w:cs="Arial"/>
          <w:lang w:val="sr-Cyrl-CS"/>
        </w:rPr>
      </w:pPr>
    </w:p>
    <w:p w:rsidR="00C53DA9" w:rsidRDefault="00C53DA9" w:rsidP="00C53DA9">
      <w:pPr>
        <w:jc w:val="both"/>
        <w:rPr>
          <w:rFonts w:ascii="Arial" w:hAnsi="Arial" w:cs="Arial"/>
          <w:lang w:val="sr-Cyrl-CS"/>
        </w:rPr>
      </w:pPr>
    </w:p>
    <w:p w:rsidR="00FE36E8" w:rsidRDefault="00FE36E8" w:rsidP="00FE36E8">
      <w:pPr>
        <w:rPr>
          <w:b/>
          <w:bCs/>
          <w:lang w:val="sr-Cyrl-CS"/>
        </w:rPr>
      </w:pPr>
      <w:r>
        <w:rPr>
          <w:b/>
          <w:bCs/>
          <w:lang w:val="sr-Cyrl-CS"/>
        </w:rPr>
        <w:lastRenderedPageBreak/>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Pr="002F29DA" w:rsidRDefault="00FE36E8" w:rsidP="0068302C">
      <w:pPr>
        <w:rPr>
          <w:b/>
          <w:bCs/>
          <w:lang w:val="sr-Cyrl-CS"/>
        </w:rPr>
      </w:pPr>
      <w:r>
        <w:rPr>
          <w:b/>
          <w:bCs/>
          <w:lang w:val="sr-Cyrl-CS"/>
        </w:rPr>
        <w:t>Датум:________________                                                                     Б Е О Г Р А Д</w:t>
      </w:r>
    </w:p>
    <w:p w:rsidR="00FE36E8" w:rsidRPr="00FE36E8" w:rsidRDefault="00FE36E8" w:rsidP="0068302C">
      <w:pPr>
        <w:rPr>
          <w:b/>
          <w:bCs/>
        </w:rPr>
      </w:pPr>
    </w:p>
    <w:p w:rsidR="00FE36E8" w:rsidRDefault="0068302C" w:rsidP="00B84C44">
      <w:pPr>
        <w:jc w:val="center"/>
        <w:rPr>
          <w:b/>
          <w:bCs/>
          <w:lang w:val="sr-Cyrl-CS"/>
        </w:rPr>
      </w:pPr>
      <w:r>
        <w:rPr>
          <w:b/>
          <w:bCs/>
          <w:lang w:val="sr-Cyrl-CS"/>
        </w:rPr>
        <w:t>ОБРАЗАЦ СТРУКТУРЕ ЦЕНЕ</w:t>
      </w:r>
    </w:p>
    <w:tbl>
      <w:tblPr>
        <w:tblW w:w="10915" w:type="dxa"/>
        <w:tblInd w:w="-459" w:type="dxa"/>
        <w:tblLayout w:type="fixed"/>
        <w:tblCellMar>
          <w:left w:w="0" w:type="dxa"/>
          <w:right w:w="0" w:type="dxa"/>
        </w:tblCellMar>
        <w:tblLook w:val="04A0"/>
      </w:tblPr>
      <w:tblGrid>
        <w:gridCol w:w="709"/>
        <w:gridCol w:w="3969"/>
        <w:gridCol w:w="567"/>
        <w:gridCol w:w="851"/>
        <w:gridCol w:w="1134"/>
        <w:gridCol w:w="1134"/>
        <w:gridCol w:w="1275"/>
        <w:gridCol w:w="1276"/>
      </w:tblGrid>
      <w:tr w:rsidR="00B31909" w:rsidTr="00C13AEA">
        <w:trPr>
          <w:trHeight w:val="1056"/>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1909" w:rsidRDefault="004834DC" w:rsidP="009003C7">
            <w:pPr>
              <w:ind w:right="-1260"/>
              <w:rPr>
                <w:b/>
                <w:bCs/>
              </w:rPr>
            </w:pPr>
            <w:r>
              <w:rPr>
                <w:b/>
                <w:bCs/>
              </w:rPr>
              <w:t>Бр.</w:t>
            </w:r>
          </w:p>
          <w:p w:rsidR="004834DC" w:rsidRPr="004834DC" w:rsidRDefault="004834DC" w:rsidP="009003C7">
            <w:pPr>
              <w:ind w:right="-1260"/>
              <w:rPr>
                <w:b/>
                <w:bCs/>
              </w:rPr>
            </w:pPr>
            <w:r>
              <w:rPr>
                <w:b/>
                <w:bCs/>
              </w:rPr>
              <w:t>ЈН</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xml:space="preserve">         НАЗИВ, ВРСТА И </w:t>
            </w:r>
          </w:p>
          <w:p w:rsidR="00B31909" w:rsidRDefault="00B31909" w:rsidP="009003C7">
            <w:pPr>
              <w:ind w:right="-1260"/>
              <w:rPr>
                <w:b/>
                <w:bCs/>
                <w:lang w:val="sr-Cyrl-CS"/>
              </w:rPr>
            </w:pPr>
            <w:r>
              <w:rPr>
                <w:b/>
                <w:bCs/>
                <w:lang w:val="sr-Cyrl-CS"/>
              </w:rPr>
              <w:t xml:space="preserve">      КАРАКТЕРИСТИКЕ </w:t>
            </w:r>
          </w:p>
          <w:p w:rsidR="00B31909" w:rsidRDefault="00B31909" w:rsidP="009003C7">
            <w:pPr>
              <w:ind w:right="-1260"/>
              <w:rPr>
                <w:b/>
                <w:bCs/>
                <w:lang w:val="sr-Cyrl-CS"/>
              </w:rPr>
            </w:pPr>
            <w:r>
              <w:rPr>
                <w:b/>
                <w:bCs/>
                <w:lang w:val="sr-Cyrl-CS"/>
              </w:rPr>
              <w:t>       </w:t>
            </w:r>
            <w:r w:rsidR="004834DC">
              <w:rPr>
                <w:b/>
                <w:bCs/>
                <w:lang w:val="sr-Cyrl-CS"/>
              </w:rPr>
              <w:t xml:space="preserve">           </w:t>
            </w:r>
            <w:r>
              <w:rPr>
                <w:b/>
                <w:bCs/>
                <w:lang w:val="sr-Cyrl-CS"/>
              </w:rPr>
              <w:t>ДОБ</w:t>
            </w:r>
            <w:r w:rsidR="004834DC">
              <w:rPr>
                <w:b/>
                <w:bCs/>
                <w:lang w:val="sr-Cyrl-CS"/>
              </w:rPr>
              <w:t>А</w:t>
            </w:r>
            <w:r>
              <w:rPr>
                <w:b/>
                <w:bCs/>
                <w:lang w:val="sr-Cyrl-CS"/>
              </w:rPr>
              <w:t>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Јед.</w:t>
            </w:r>
          </w:p>
          <w:p w:rsidR="00B31909" w:rsidRPr="00B31909" w:rsidRDefault="00B31909" w:rsidP="00B31909">
            <w:pPr>
              <w:ind w:right="-1260"/>
              <w:rPr>
                <w:b/>
                <w:bCs/>
              </w:rPr>
            </w:pPr>
            <w:r>
              <w:rPr>
                <w:b/>
                <w:bCs/>
                <w:lang w:val="sr-Cyrl-CS"/>
              </w:rPr>
              <w:t>ме</w:t>
            </w:r>
            <w:r>
              <w:rPr>
                <w:b/>
                <w:bCs/>
              </w:rPr>
              <w:t>р</w:t>
            </w:r>
            <w:r>
              <w:rPr>
                <w:b/>
                <w:bCs/>
                <w:lang w:val="sr-Cyrl-CS"/>
              </w:rPr>
              <w:t>е</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Коли-</w:t>
            </w:r>
          </w:p>
          <w:p w:rsidR="00B31909" w:rsidRDefault="00B31909" w:rsidP="009003C7">
            <w:pPr>
              <w:ind w:right="-1260"/>
              <w:rPr>
                <w:b/>
                <w:bCs/>
                <w:lang w:val="sr-Cyrl-CS"/>
              </w:rPr>
            </w:pPr>
            <w:r>
              <w:rPr>
                <w:b/>
                <w:bCs/>
                <w:lang w:val="sr-Cyrl-CS"/>
              </w:rPr>
              <w:t>чина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Цена</w:t>
            </w:r>
          </w:p>
          <w:p w:rsidR="00B31909" w:rsidRDefault="00B31909" w:rsidP="009003C7">
            <w:pPr>
              <w:ind w:right="-1260"/>
              <w:rPr>
                <w:b/>
                <w:bCs/>
                <w:lang w:val="sr-Cyrl-CS"/>
              </w:rPr>
            </w:pPr>
            <w:r>
              <w:rPr>
                <w:b/>
                <w:bCs/>
                <w:lang w:val="sr-Cyrl-CS"/>
              </w:rPr>
              <w:t>без</w:t>
            </w:r>
          </w:p>
          <w:p w:rsidR="00B31909" w:rsidRPr="00A726B9" w:rsidRDefault="00B31909" w:rsidP="009003C7">
            <w:pPr>
              <w:ind w:right="-1260"/>
              <w:rPr>
                <w:b/>
                <w:bCs/>
              </w:rPr>
            </w:pPr>
            <w:r>
              <w:rPr>
                <w:b/>
                <w:bCs/>
                <w:lang w:val="sr-Cyrl-CS"/>
              </w:rPr>
              <w:t>ПДВ</w:t>
            </w:r>
            <w:r>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Цена</w:t>
            </w:r>
          </w:p>
          <w:p w:rsidR="00B31909" w:rsidRDefault="00B31909" w:rsidP="009003C7">
            <w:pPr>
              <w:ind w:right="-1260"/>
              <w:rPr>
                <w:b/>
                <w:bCs/>
                <w:lang w:val="sr-Cyrl-CS"/>
              </w:rPr>
            </w:pPr>
            <w:r>
              <w:rPr>
                <w:b/>
                <w:bCs/>
                <w:lang w:val="sr-Cyrl-CS"/>
              </w:rPr>
              <w:t>са</w:t>
            </w:r>
          </w:p>
          <w:p w:rsidR="00B31909" w:rsidRPr="00A726B9" w:rsidRDefault="00B31909" w:rsidP="009003C7">
            <w:pPr>
              <w:ind w:right="-1260"/>
              <w:rPr>
                <w:b/>
                <w:bCs/>
              </w:rPr>
            </w:pPr>
            <w:r>
              <w:rPr>
                <w:b/>
                <w:bCs/>
                <w:lang w:val="sr-Cyrl-CS"/>
              </w:rPr>
              <w:t>ПДВ</w:t>
            </w:r>
            <w:r>
              <w:rPr>
                <w:b/>
                <w:bCs/>
              </w:rPr>
              <w:t>-oм</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Вредност</w:t>
            </w:r>
          </w:p>
          <w:p w:rsidR="00B31909" w:rsidRDefault="00B31909" w:rsidP="009003C7">
            <w:pPr>
              <w:ind w:right="-1260"/>
              <w:rPr>
                <w:b/>
                <w:bCs/>
                <w:lang w:val="sr-Cyrl-CS"/>
              </w:rPr>
            </w:pPr>
            <w:r>
              <w:rPr>
                <w:b/>
                <w:bCs/>
                <w:lang w:val="sr-Cyrl-CS"/>
              </w:rPr>
              <w:t>без</w:t>
            </w:r>
          </w:p>
          <w:p w:rsidR="00B31909" w:rsidRPr="00A726B9" w:rsidRDefault="00B31909" w:rsidP="009003C7">
            <w:pPr>
              <w:ind w:right="-1260"/>
              <w:rPr>
                <w:b/>
                <w:bCs/>
              </w:rPr>
            </w:pPr>
            <w:r>
              <w:rPr>
                <w:b/>
                <w:bCs/>
                <w:lang w:val="sr-Cyrl-CS"/>
              </w:rPr>
              <w:t>ПДВ</w:t>
            </w:r>
            <w:r>
              <w:rPr>
                <w:b/>
                <w:bCs/>
              </w:rPr>
              <w:t>-a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jc w:val="both"/>
              <w:rPr>
                <w:b/>
                <w:bCs/>
                <w:lang w:val="sr-Cyrl-CS"/>
              </w:rPr>
            </w:pPr>
            <w:r>
              <w:rPr>
                <w:b/>
                <w:bCs/>
                <w:lang w:val="sr-Cyrl-CS"/>
              </w:rPr>
              <w:t>Вредност</w:t>
            </w:r>
          </w:p>
          <w:p w:rsidR="00B31909" w:rsidRDefault="00B31909" w:rsidP="009003C7">
            <w:pPr>
              <w:ind w:right="-1260"/>
              <w:jc w:val="both"/>
              <w:rPr>
                <w:b/>
                <w:bCs/>
                <w:lang w:val="sr-Cyrl-CS"/>
              </w:rPr>
            </w:pPr>
            <w:r>
              <w:rPr>
                <w:b/>
                <w:bCs/>
                <w:lang w:val="sr-Cyrl-CS"/>
              </w:rPr>
              <w:t>са</w:t>
            </w:r>
          </w:p>
          <w:p w:rsidR="00B31909" w:rsidRDefault="00B31909" w:rsidP="009003C7">
            <w:pPr>
              <w:ind w:right="-1260"/>
              <w:jc w:val="both"/>
              <w:rPr>
                <w:b/>
                <w:bCs/>
                <w:lang w:val="sr-Cyrl-CS"/>
              </w:rPr>
            </w:pPr>
            <w:r>
              <w:rPr>
                <w:b/>
                <w:bCs/>
                <w:lang w:val="sr-Cyrl-CS"/>
              </w:rPr>
              <w:t>ПДВ-ом</w:t>
            </w: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20/2/</w:t>
            </w:r>
          </w:p>
          <w:p w:rsidR="00B31909" w:rsidRDefault="00B31909" w:rsidP="009003C7">
            <w:pPr>
              <w:ind w:right="-1260"/>
              <w:rPr>
                <w:b/>
                <w:bCs/>
                <w:lang w:val="sr-Cyrl-CS"/>
              </w:rPr>
            </w:pPr>
            <w:r>
              <w:rPr>
                <w:b/>
                <w:bCs/>
                <w:lang w:val="sr-Cyrl-CS"/>
              </w:rPr>
              <w:t>2020</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xml:space="preserve">СМРЗНУТА И </w:t>
            </w:r>
          </w:p>
          <w:p w:rsidR="00B31909" w:rsidRDefault="00B31909" w:rsidP="009003C7">
            <w:pPr>
              <w:ind w:right="-1260"/>
              <w:rPr>
                <w:b/>
                <w:bCs/>
                <w:lang w:val="sr-Cyrl-CS"/>
              </w:rPr>
            </w:pPr>
            <w:r>
              <w:rPr>
                <w:b/>
                <w:bCs/>
                <w:lang w:val="sr-Cyrl-CS"/>
              </w:rPr>
              <w:t>КОНЗЕРВИРАНА РИБА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b/>
                <w:bCs/>
                <w:lang w:val="sr-Cyrl-CS"/>
              </w:rPr>
            </w:pPr>
            <w:r>
              <w:rPr>
                <w:b/>
                <w:bCs/>
                <w:lang w:val="sr-Cyrl-CS"/>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b/>
                <w:bCs/>
                <w:lang w:val="sr-Cyrl-CS"/>
              </w:rPr>
            </w:pPr>
            <w:r>
              <w:rPr>
                <w:b/>
                <w:bCs/>
                <w:lang w:val="sr-Cyrl-C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b/>
                <w:bCs/>
                <w:lang w:val="sr-Cyrl-CS"/>
              </w:rPr>
            </w:pPr>
            <w:r>
              <w:rPr>
                <w:b/>
                <w:bCs/>
                <w:lang w:val="sr-Cyrl-C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rFonts w:ascii="Arial" w:hAnsi="Arial" w:cs="Arial"/>
                <w:b/>
                <w:bCs/>
                <w:lang w:val="sr-Cyrl-CS"/>
              </w:rPr>
            </w:pPr>
            <w:r>
              <w:rPr>
                <w:rFonts w:ascii="Arial" w:hAnsi="Arial" w:cs="Arial"/>
                <w:b/>
                <w:bCs/>
                <w:lang w:val="sr-Cyrl-CS"/>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rFonts w:ascii="Arial" w:hAnsi="Arial" w:cs="Arial"/>
                <w:b/>
                <w:bCs/>
                <w:lang w:val="sr-Cyrl-CS"/>
              </w:rPr>
            </w:pPr>
            <w:r>
              <w:rPr>
                <w:rFonts w:ascii="Arial" w:hAnsi="Arial" w:cs="Arial"/>
                <w:b/>
                <w:bCs/>
                <w:lang w:val="sr-Cyrl-CS"/>
              </w:rPr>
              <w:t>2*3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84C44" w:rsidP="009003C7">
            <w:pPr>
              <w:ind w:right="-1260"/>
              <w:rPr>
                <w:rFonts w:ascii="Arial" w:hAnsi="Arial" w:cs="Arial"/>
                <w:b/>
                <w:bCs/>
                <w:lang w:val="sr-Cyrl-CS"/>
              </w:rPr>
            </w:pPr>
            <w:r>
              <w:rPr>
                <w:rFonts w:ascii="Arial" w:hAnsi="Arial" w:cs="Arial"/>
                <w:b/>
                <w:bCs/>
                <w:lang w:val="sr-Cyrl-CS"/>
              </w:rPr>
              <w:t>2*4</w:t>
            </w: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rPr>
            </w:pPr>
            <w:r>
              <w:rPr>
                <w:b/>
                <w:bCs/>
                <w:lang w:val="sr-Cyrl-CS"/>
              </w:rPr>
              <w:t>Ослић филет неглазиран, порек.</w:t>
            </w:r>
          </w:p>
          <w:p w:rsidR="00C13AEA" w:rsidRDefault="00B31909" w:rsidP="009003C7">
            <w:pPr>
              <w:ind w:right="-1260"/>
              <w:rPr>
                <w:b/>
                <w:bCs/>
                <w:lang w:val="sr-Cyrl-CS"/>
              </w:rPr>
            </w:pPr>
            <w:r>
              <w:rPr>
                <w:b/>
                <w:bCs/>
                <w:lang w:val="sr-Cyrl-CS"/>
              </w:rPr>
              <w:t>Аргентина</w:t>
            </w:r>
            <w:r w:rsidR="00C13AEA">
              <w:rPr>
                <w:b/>
                <w:bCs/>
                <w:lang w:val="sr-Cyrl-CS"/>
              </w:rPr>
              <w:t xml:space="preserve"> или одговарајуће</w:t>
            </w:r>
            <w:r>
              <w:rPr>
                <w:b/>
                <w:bCs/>
                <w:lang w:val="sr-Cyrl-CS"/>
              </w:rPr>
              <w:t xml:space="preserve">, </w:t>
            </w:r>
          </w:p>
          <w:p w:rsidR="00B31909" w:rsidRDefault="00B31909" w:rsidP="009003C7">
            <w:pPr>
              <w:ind w:right="-1260"/>
              <w:rPr>
                <w:b/>
                <w:bCs/>
                <w:lang w:val="sr-Cyrl-CS"/>
              </w:rPr>
            </w:pPr>
            <w:r>
              <w:rPr>
                <w:b/>
                <w:bCs/>
                <w:lang w:val="sr-Cyrl-CS"/>
              </w:rPr>
              <w:t>пакова</w:t>
            </w:r>
            <w:r>
              <w:rPr>
                <w:b/>
                <w:bCs/>
              </w:rPr>
              <w:t>ње</w:t>
            </w:r>
            <w:r>
              <w:rPr>
                <w:b/>
                <w:bCs/>
                <w:lang w:val="sr-Cyrl-CS"/>
              </w:rPr>
              <w:t xml:space="preserve"> 7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xml:space="preserve">  </w:t>
            </w:r>
            <w:r>
              <w:rPr>
                <w:b/>
                <w:bCs/>
              </w:rPr>
              <w:t>3</w:t>
            </w:r>
            <w:r>
              <w:rPr>
                <w:b/>
                <w:bCs/>
                <w:lang w:val="sr-Cyrl-CS"/>
              </w:rPr>
              <w:t>.</w:t>
            </w:r>
            <w:r>
              <w:rPr>
                <w:b/>
                <w:bCs/>
              </w:rPr>
              <w:t>0</w:t>
            </w:r>
            <w:r>
              <w:rPr>
                <w:b/>
                <w:bCs/>
                <w:lang w:val="sr-Cyrl-CS"/>
              </w:rPr>
              <w:t>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Ослић хек</w:t>
            </w:r>
            <w:r w:rsidR="004834DC">
              <w:rPr>
                <w:b/>
                <w:bCs/>
                <w:lang w:val="sr-Cyrl-CS"/>
              </w:rPr>
              <w:t xml:space="preserve"> (300-600 гр),</w:t>
            </w:r>
          </w:p>
          <w:p w:rsidR="00C13AEA" w:rsidRDefault="00B31909" w:rsidP="009003C7">
            <w:pPr>
              <w:ind w:right="-1260"/>
              <w:rPr>
                <w:b/>
                <w:bCs/>
                <w:lang w:val="sr-Cyrl-CS"/>
              </w:rPr>
            </w:pPr>
            <w:r>
              <w:rPr>
                <w:b/>
                <w:bCs/>
                <w:lang w:val="sr-Cyrl-CS"/>
              </w:rPr>
              <w:t>порекло Канада</w:t>
            </w:r>
            <w:r w:rsidR="00C13AEA">
              <w:rPr>
                <w:b/>
                <w:bCs/>
                <w:lang w:val="sr-Cyrl-CS"/>
              </w:rPr>
              <w:t xml:space="preserve"> или одговарајуће</w:t>
            </w:r>
            <w:r>
              <w:rPr>
                <w:b/>
                <w:bCs/>
                <w:lang w:val="sr-Cyrl-CS"/>
              </w:rPr>
              <w:t>,</w:t>
            </w:r>
          </w:p>
          <w:p w:rsidR="00B31909" w:rsidRDefault="004834DC" w:rsidP="009003C7">
            <w:pPr>
              <w:ind w:right="-1260"/>
              <w:rPr>
                <w:b/>
                <w:bCs/>
                <w:lang w:val="sr-Cyrl-CS"/>
              </w:rPr>
            </w:pPr>
            <w:r>
              <w:rPr>
                <w:b/>
                <w:bCs/>
                <w:lang w:val="sr-Cyrl-CS"/>
              </w:rPr>
              <w:t>паковање 1</w:t>
            </w:r>
            <w:r>
              <w:rPr>
                <w:b/>
                <w:bCs/>
              </w:rPr>
              <w:t>6</w:t>
            </w:r>
            <w:r>
              <w:rPr>
                <w:b/>
                <w:bCs/>
                <w:lang w:val="sr-Cyrl-CS"/>
              </w:rPr>
              <w:t xml:space="preserve">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Latn-CS"/>
              </w:rPr>
              <w:t>  2</w:t>
            </w:r>
            <w:r>
              <w:rPr>
                <w:b/>
                <w:bCs/>
                <w:lang w:val="sr-Cyrl-CS"/>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3.</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xml:space="preserve">Скуша (300-500 гр), порекло </w:t>
            </w:r>
          </w:p>
          <w:p w:rsidR="00C13AEA" w:rsidRDefault="00B31909" w:rsidP="009003C7">
            <w:pPr>
              <w:ind w:right="-1260"/>
              <w:rPr>
                <w:b/>
                <w:bCs/>
                <w:lang w:val="sr-Cyrl-CS"/>
              </w:rPr>
            </w:pPr>
            <w:r>
              <w:rPr>
                <w:b/>
                <w:bCs/>
              </w:rPr>
              <w:t>Шпанија</w:t>
            </w:r>
            <w:r w:rsidR="00C13AEA">
              <w:rPr>
                <w:b/>
                <w:bCs/>
              </w:rPr>
              <w:t xml:space="preserve"> или одговарајуће</w:t>
            </w:r>
            <w:r>
              <w:rPr>
                <w:b/>
                <w:bCs/>
                <w:lang w:val="sr-Cyrl-CS"/>
              </w:rPr>
              <w:t xml:space="preserve">,  </w:t>
            </w:r>
          </w:p>
          <w:p w:rsidR="00B31909" w:rsidRDefault="00B31909" w:rsidP="009003C7">
            <w:pPr>
              <w:ind w:right="-1260"/>
              <w:rPr>
                <w:b/>
                <w:bCs/>
                <w:lang w:val="sr-Cyrl-CS"/>
              </w:rPr>
            </w:pPr>
            <w:r>
              <w:rPr>
                <w:b/>
                <w:bCs/>
              </w:rPr>
              <w:t>п</w:t>
            </w:r>
            <w:r>
              <w:rPr>
                <w:b/>
                <w:bCs/>
                <w:lang w:val="sr-Cyrl-CS"/>
              </w:rPr>
              <w:t>аков</w:t>
            </w:r>
            <w:r>
              <w:rPr>
                <w:b/>
                <w:bCs/>
              </w:rPr>
              <w:t>ање</w:t>
            </w:r>
            <w:r>
              <w:rPr>
                <w:b/>
                <w:bCs/>
                <w:lang w:val="sr-Cyrl-CS"/>
              </w:rPr>
              <w:t xml:space="preserve"> 20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1</w:t>
            </w:r>
            <w:r>
              <w:rPr>
                <w:b/>
                <w:bCs/>
              </w:rPr>
              <w:t>.</w:t>
            </w:r>
            <w:r>
              <w:rPr>
                <w:b/>
                <w:bCs/>
                <w:lang w:val="sr-Cyrl-CS"/>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4.</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Пангасиус филет,</w:t>
            </w:r>
            <w:r w:rsidR="00C13AEA">
              <w:rPr>
                <w:b/>
                <w:bCs/>
                <w:lang w:val="sr-Cyrl-CS"/>
              </w:rPr>
              <w:t xml:space="preserve"> </w:t>
            </w:r>
            <w:r>
              <w:rPr>
                <w:b/>
                <w:bCs/>
                <w:lang w:val="sr-Cyrl-CS"/>
              </w:rPr>
              <w:t>порекло</w:t>
            </w:r>
          </w:p>
          <w:p w:rsidR="00C13AEA" w:rsidRDefault="00B31909" w:rsidP="009003C7">
            <w:pPr>
              <w:ind w:right="-1260"/>
              <w:rPr>
                <w:b/>
                <w:bCs/>
                <w:lang w:val="sr-Cyrl-CS"/>
              </w:rPr>
            </w:pPr>
            <w:r>
              <w:rPr>
                <w:b/>
                <w:bCs/>
                <w:lang w:val="sr-Cyrl-CS"/>
              </w:rPr>
              <w:t>Вијетнам</w:t>
            </w:r>
            <w:r w:rsidR="004834DC">
              <w:rPr>
                <w:b/>
                <w:bCs/>
                <w:lang w:val="sr-Cyrl-CS"/>
              </w:rPr>
              <w:t xml:space="preserve"> </w:t>
            </w:r>
            <w:r w:rsidR="00C13AEA">
              <w:rPr>
                <w:b/>
                <w:bCs/>
                <w:lang w:val="sr-Cyrl-CS"/>
              </w:rPr>
              <w:t>или одговарајуће</w:t>
            </w:r>
          </w:p>
          <w:p w:rsidR="00B31909" w:rsidRDefault="004834DC" w:rsidP="009003C7">
            <w:pPr>
              <w:ind w:right="-1260"/>
              <w:rPr>
                <w:b/>
                <w:bCs/>
                <w:lang w:val="sr-Cyrl-CS"/>
              </w:rPr>
            </w:pPr>
            <w:r>
              <w:rPr>
                <w:b/>
                <w:bCs/>
                <w:lang w:val="sr-Cyrl-CS"/>
              </w:rPr>
              <w:t>(20% глазиран),</w:t>
            </w:r>
            <w:r w:rsidR="00C13AEA">
              <w:rPr>
                <w:b/>
                <w:bCs/>
                <w:lang w:val="sr-Cyrl-CS"/>
              </w:rPr>
              <w:t xml:space="preserve"> </w:t>
            </w:r>
            <w:r w:rsidR="00B31909">
              <w:rPr>
                <w:b/>
                <w:bCs/>
                <w:lang w:val="sr-Cyrl-CS"/>
              </w:rPr>
              <w:t>паковање 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xml:space="preserve">  </w:t>
            </w:r>
            <w:r>
              <w:rPr>
                <w:b/>
                <w:bCs/>
              </w:rPr>
              <w:t>6</w:t>
            </w:r>
            <w:r>
              <w:rPr>
                <w:b/>
                <w:bCs/>
                <w:lang w:val="sr-Cyrl-CS"/>
              </w:rPr>
              <w:t>.</w:t>
            </w:r>
            <w:r>
              <w:rPr>
                <w:b/>
                <w:bCs/>
              </w:rPr>
              <w:t>5</w:t>
            </w:r>
            <w:r>
              <w:rPr>
                <w:b/>
                <w:bCs/>
                <w:lang w:val="sr-Cyrl-CS"/>
              </w:rPr>
              <w:t>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rPr>
            </w:pPr>
            <w:r>
              <w:rPr>
                <w:b/>
                <w:bCs/>
                <w:lang w:val="sr-Cyrl-CS"/>
              </w:rPr>
              <w:t xml:space="preserve">Конзерва сардине </w:t>
            </w:r>
            <w:r>
              <w:rPr>
                <w:b/>
                <w:bCs/>
              </w:rPr>
              <w:t>у уљу, садржај</w:t>
            </w:r>
          </w:p>
          <w:p w:rsidR="00B31909" w:rsidRDefault="00B31909" w:rsidP="009003C7">
            <w:pPr>
              <w:ind w:right="-1260"/>
              <w:rPr>
                <w:b/>
                <w:bCs/>
              </w:rPr>
            </w:pPr>
            <w:r>
              <w:rPr>
                <w:b/>
                <w:bCs/>
              </w:rPr>
              <w:t xml:space="preserve"> рибе мин 70% у односу на нето </w:t>
            </w:r>
          </w:p>
          <w:p w:rsidR="00B31909" w:rsidRDefault="00B31909" w:rsidP="009003C7">
            <w:pPr>
              <w:ind w:right="-1260"/>
              <w:rPr>
                <w:b/>
                <w:bCs/>
              </w:rPr>
            </w:pPr>
            <w:r>
              <w:rPr>
                <w:b/>
                <w:bCs/>
              </w:rPr>
              <w:t xml:space="preserve">масу конзерве,паковање </w:t>
            </w:r>
            <w:r>
              <w:rPr>
                <w:b/>
                <w:bCs/>
                <w:lang w:val="sr-Cyrl-CS"/>
              </w:rPr>
              <w:t>125 гр.</w:t>
            </w:r>
          </w:p>
          <w:p w:rsidR="00B31909" w:rsidRDefault="00B31909" w:rsidP="009003C7">
            <w:pPr>
              <w:ind w:right="-1260"/>
              <w:rPr>
                <w:b/>
                <w:bCs/>
                <w:lang w:val="sr-Cyrl-CS"/>
              </w:rPr>
            </w:pPr>
            <w:r>
              <w:rPr>
                <w:b/>
                <w:bCs/>
                <w:lang w:val="sr-Cyrl-CS"/>
              </w:rPr>
              <w:t xml:space="preserve">-са отварањем на потез, </w:t>
            </w:r>
            <w:r w:rsidR="00C13AEA">
              <w:rPr>
                <w:b/>
                <w:bCs/>
                <w:lang w:val="sr-Cyrl-CS"/>
              </w:rPr>
              <w:t>порекло</w:t>
            </w:r>
          </w:p>
          <w:p w:rsidR="00B31909" w:rsidRDefault="00B31909" w:rsidP="009003C7">
            <w:pPr>
              <w:ind w:right="-1260"/>
              <w:rPr>
                <w:b/>
                <w:bCs/>
                <w:lang w:val="sr-Cyrl-CS"/>
              </w:rPr>
            </w:pPr>
            <w:r>
              <w:rPr>
                <w:b/>
                <w:bCs/>
                <w:lang w:val="sr-Cyrl-CS"/>
              </w:rPr>
              <w:t>Мароко</w:t>
            </w:r>
            <w:r w:rsidR="00C13AEA">
              <w:rPr>
                <w:b/>
                <w:bCs/>
                <w:lang w:val="sr-Cyrl-CS"/>
              </w:rPr>
              <w:t xml:space="preserve"> или одговарајуће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w:t>
            </w:r>
          </w:p>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w:t>
            </w:r>
          </w:p>
          <w:p w:rsidR="00B31909" w:rsidRDefault="00B31909" w:rsidP="009003C7">
            <w:pPr>
              <w:ind w:right="-1260"/>
              <w:rPr>
                <w:b/>
                <w:bCs/>
                <w:lang w:val="sr-Cyrl-CS"/>
              </w:rPr>
            </w:pPr>
            <w:r>
              <w:rPr>
                <w:b/>
                <w:bCs/>
                <w:lang w:val="sr-Cyrl-CS"/>
              </w:rPr>
              <w:t xml:space="preserve">  </w:t>
            </w:r>
            <w:r>
              <w:rPr>
                <w:b/>
                <w:bCs/>
              </w:rPr>
              <w:t>4</w:t>
            </w:r>
            <w:r>
              <w:rPr>
                <w:b/>
                <w:bCs/>
                <w:lang w:val="sr-Cyrl-CS"/>
              </w:rPr>
              <w:t>.000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6.</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Туњевина у уљу, комад,</w:t>
            </w:r>
            <w:r w:rsidR="00C13AEA">
              <w:rPr>
                <w:b/>
                <w:bCs/>
                <w:lang w:val="sr-Cyrl-CS"/>
              </w:rPr>
              <w:t xml:space="preserve"> отварање</w:t>
            </w:r>
          </w:p>
          <w:p w:rsidR="00C13AEA" w:rsidRDefault="00B31909" w:rsidP="00C13AEA">
            <w:pPr>
              <w:ind w:right="-1260"/>
              <w:rPr>
                <w:b/>
                <w:bCs/>
                <w:lang w:val="sr-Cyrl-CS"/>
              </w:rPr>
            </w:pPr>
            <w:r>
              <w:rPr>
                <w:b/>
                <w:bCs/>
                <w:lang w:val="sr-Cyrl-CS"/>
              </w:rPr>
              <w:t xml:space="preserve">на потез, </w:t>
            </w:r>
            <w:r w:rsidR="00C13AEA">
              <w:rPr>
                <w:b/>
                <w:bCs/>
                <w:lang w:val="sr-Cyrl-CS"/>
              </w:rPr>
              <w:t xml:space="preserve">порекло Индонезија или </w:t>
            </w:r>
          </w:p>
          <w:p w:rsidR="00B31909" w:rsidRDefault="00C13AEA" w:rsidP="009003C7">
            <w:pPr>
              <w:ind w:right="-1260"/>
              <w:rPr>
                <w:b/>
                <w:bCs/>
                <w:lang w:val="sr-Cyrl-CS"/>
              </w:rPr>
            </w:pPr>
            <w:r>
              <w:rPr>
                <w:b/>
                <w:bCs/>
                <w:lang w:val="sr-Cyrl-CS"/>
              </w:rPr>
              <w:t>одговарајуће, паковање 185 гр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xml:space="preserve">  </w:t>
            </w:r>
            <w:r>
              <w:rPr>
                <w:b/>
                <w:bCs/>
              </w:rPr>
              <w:t>1.00</w:t>
            </w:r>
            <w:r>
              <w:rPr>
                <w:b/>
                <w:bCs/>
                <w:lang w:val="sr-Cyrl-CS"/>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7.</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C13AEA" w:rsidRDefault="00B31909" w:rsidP="009003C7">
            <w:pPr>
              <w:ind w:right="-1260"/>
              <w:rPr>
                <w:b/>
                <w:bCs/>
                <w:lang w:val="sr-Cyrl-CS"/>
              </w:rPr>
            </w:pPr>
            <w:r>
              <w:rPr>
                <w:b/>
                <w:bCs/>
                <w:lang w:val="sr-Cyrl-CS"/>
              </w:rPr>
              <w:t>Рибљи штапићи-пани</w:t>
            </w:r>
            <w:r>
              <w:rPr>
                <w:b/>
                <w:bCs/>
              </w:rPr>
              <w:t>рани</w:t>
            </w:r>
            <w:r>
              <w:rPr>
                <w:b/>
                <w:bCs/>
                <w:lang w:val="sr-Cyrl-CS"/>
              </w:rPr>
              <w:t xml:space="preserve">, </w:t>
            </w:r>
          </w:p>
          <w:p w:rsidR="00B31909" w:rsidRDefault="00B31909" w:rsidP="009003C7">
            <w:pPr>
              <w:ind w:right="-1260"/>
              <w:rPr>
                <w:b/>
                <w:bCs/>
                <w:lang w:val="sr-Cyrl-CS"/>
              </w:rPr>
            </w:pPr>
            <w:r>
              <w:rPr>
                <w:b/>
                <w:bCs/>
                <w:lang w:val="sr-Cyrl-CS"/>
              </w:rPr>
              <w:t>паковање 6кг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xml:space="preserve">  </w:t>
            </w:r>
          </w:p>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p w:rsidR="00B31909" w:rsidRDefault="00B31909" w:rsidP="009003C7">
            <w:pPr>
              <w:ind w:right="-1260"/>
              <w:rPr>
                <w:b/>
                <w:bCs/>
                <w:lang w:val="sr-Cyrl-CS"/>
              </w:rPr>
            </w:pPr>
            <w:r>
              <w:rPr>
                <w:b/>
                <w:bCs/>
                <w:lang w:val="sr-Cyrl-CS"/>
              </w:rPr>
              <w:t>  1.000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8.</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4834DC" w:rsidRDefault="00B31909" w:rsidP="009003C7">
            <w:pPr>
              <w:ind w:right="-1260"/>
              <w:rPr>
                <w:b/>
                <w:bCs/>
              </w:rPr>
            </w:pPr>
            <w:r>
              <w:rPr>
                <w:b/>
                <w:bCs/>
              </w:rPr>
              <w:t xml:space="preserve">Димљени котлети лососа,  </w:t>
            </w:r>
          </w:p>
          <w:p w:rsidR="00B31909" w:rsidRPr="00C13AEA" w:rsidRDefault="00B31909" w:rsidP="009003C7">
            <w:pPr>
              <w:ind w:right="-1260"/>
              <w:rPr>
                <w:b/>
                <w:bCs/>
              </w:rPr>
            </w:pPr>
            <w:r>
              <w:rPr>
                <w:b/>
                <w:bCs/>
              </w:rPr>
              <w:t>порекло САД</w:t>
            </w:r>
            <w:r w:rsidR="00C13AEA">
              <w:rPr>
                <w:b/>
                <w:bCs/>
              </w:rPr>
              <w:t xml:space="preserve"> или одговарајуће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  кг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Pr="00377C0D" w:rsidRDefault="00B31909" w:rsidP="009003C7">
            <w:pPr>
              <w:ind w:right="-1260"/>
              <w:rPr>
                <w:b/>
                <w:bCs/>
              </w:rPr>
            </w:pPr>
            <w:r>
              <w:rPr>
                <w:b/>
                <w:bCs/>
                <w:lang w:val="sr-Cyrl-CS"/>
              </w:rPr>
              <w:t>    500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C13AEA">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r>
              <w:rPr>
                <w:b/>
                <w:bCs/>
                <w:lang w:val="sr-Cyrl-CS"/>
              </w:rPr>
              <w:t>9.</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rPr>
            </w:pPr>
            <w:r>
              <w:rPr>
                <w:b/>
                <w:bCs/>
              </w:rPr>
              <w:t>Димљена скуша, дубоко</w:t>
            </w:r>
          </w:p>
          <w:p w:rsidR="00C13AEA" w:rsidRDefault="00B31909" w:rsidP="009003C7">
            <w:pPr>
              <w:ind w:right="-1260"/>
              <w:rPr>
                <w:b/>
                <w:bCs/>
              </w:rPr>
            </w:pPr>
            <w:r>
              <w:rPr>
                <w:b/>
                <w:bCs/>
              </w:rPr>
              <w:t>замрзнута, порекло Норвешка</w:t>
            </w:r>
            <w:r w:rsidR="00C13AEA">
              <w:rPr>
                <w:b/>
                <w:bCs/>
              </w:rPr>
              <w:t xml:space="preserve"> </w:t>
            </w:r>
          </w:p>
          <w:p w:rsidR="00B31909" w:rsidRPr="00C13AEA" w:rsidRDefault="00C13AEA" w:rsidP="009003C7">
            <w:pPr>
              <w:ind w:right="-1260"/>
              <w:rPr>
                <w:b/>
                <w:bCs/>
              </w:rPr>
            </w:pPr>
            <w:r>
              <w:rPr>
                <w:b/>
                <w:bCs/>
              </w:rPr>
              <w:t>или одговарајуће</w:t>
            </w:r>
            <w:r w:rsidR="00B31909">
              <w:rPr>
                <w:b/>
                <w:bCs/>
              </w:rPr>
              <w:t xml:space="preserve">, </w:t>
            </w:r>
            <w:r>
              <w:rPr>
                <w:b/>
                <w:bCs/>
              </w:rPr>
              <w:t>нето маса до 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rPr>
              <w:t xml:space="preserve">  </w:t>
            </w:r>
            <w:r>
              <w:rPr>
                <w:b/>
                <w:bCs/>
                <w:lang w:val="sr-Cyrl-CS"/>
              </w:rPr>
              <w:t>кг</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B31909" w:rsidRPr="00377C0D" w:rsidRDefault="00B31909" w:rsidP="009003C7">
            <w:pPr>
              <w:ind w:right="-1260"/>
              <w:rPr>
                <w:b/>
                <w:bCs/>
              </w:rPr>
            </w:pPr>
            <w:r>
              <w:rPr>
                <w:b/>
                <w:bCs/>
                <w:lang w:val="sr-Cyrl-CS"/>
              </w:rPr>
              <w:t>   500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B3190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b/>
                <w:bCs/>
                <w:lang w:val="sr-Cyrl-CS"/>
              </w:rPr>
            </w:pPr>
          </w:p>
        </w:tc>
        <w:tc>
          <w:tcPr>
            <w:tcW w:w="7655" w:type="dxa"/>
            <w:gridSpan w:val="5"/>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p w:rsidR="00B31909" w:rsidRDefault="00B31909" w:rsidP="009003C7">
            <w:pPr>
              <w:ind w:right="-1260"/>
              <w:rPr>
                <w:rFonts w:ascii="Arial" w:hAnsi="Arial" w:cs="Arial"/>
                <w:b/>
                <w:bCs/>
                <w:lang w:val="sr-Cyrl-CS"/>
              </w:rPr>
            </w:pPr>
            <w:r>
              <w:rPr>
                <w:b/>
                <w:bCs/>
                <w:lang w:val="sr-Cyrl-CS"/>
              </w:rPr>
              <w:t>                                                                                               УКУПНО:</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1909" w:rsidRDefault="00B31909" w:rsidP="009003C7">
            <w:pPr>
              <w:ind w:right="-1260"/>
              <w:rPr>
                <w:rFonts w:ascii="Arial" w:hAnsi="Arial" w:cs="Arial"/>
                <w:b/>
                <w:bCs/>
                <w:lang w:val="sr-Cyrl-CS"/>
              </w:rPr>
            </w:pPr>
          </w:p>
        </w:tc>
      </w:tr>
      <w:tr w:rsidR="00B31909" w:rsidTr="00B31909">
        <w:trPr>
          <w:trHeight w:val="353"/>
        </w:trPr>
        <w:tc>
          <w:tcPr>
            <w:tcW w:w="52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909" w:rsidRDefault="00B31909" w:rsidP="009003C7">
            <w:pPr>
              <w:ind w:right="-1260"/>
              <w:rPr>
                <w:b/>
                <w:bCs/>
                <w:lang w:val="sr-Cyrl-CS"/>
              </w:rPr>
            </w:pPr>
            <w:r>
              <w:rPr>
                <w:b/>
                <w:bCs/>
                <w:lang w:val="sr-Cyrl-CS"/>
              </w:rPr>
              <w:t>ДИСПОЗИЦИЈА:</w:t>
            </w:r>
          </w:p>
        </w:tc>
        <w:tc>
          <w:tcPr>
            <w:tcW w:w="5670"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B31909" w:rsidRPr="00FE36E8" w:rsidRDefault="00B31909" w:rsidP="009003C7">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474C83" w:rsidRPr="00474C83" w:rsidRDefault="00474C83" w:rsidP="00474C83">
      <w:pPr>
        <w:jc w:val="both"/>
        <w:rPr>
          <w:rFonts w:ascii="Arial" w:eastAsia="TimesNewRomanPSMT" w:hAnsi="Arial" w:cs="Arial"/>
          <w:b/>
          <w:bCs/>
        </w:rPr>
      </w:pPr>
      <w:r>
        <w:rPr>
          <w:rFonts w:ascii="Arial" w:eastAsia="TimesNewRomanPSMT" w:hAnsi="Arial" w:cs="Arial"/>
          <w:b/>
          <w:bCs/>
        </w:rPr>
        <w:t>Напомена: Употреба печата није обавезна.</w:t>
      </w:r>
    </w:p>
    <w:p w:rsidR="00C13AEA" w:rsidRDefault="0068302C" w:rsidP="0068302C">
      <w:pPr>
        <w:rPr>
          <w:b/>
          <w:bCs/>
        </w:rPr>
      </w:pPr>
      <w:r>
        <w:rPr>
          <w:b/>
          <w:bCs/>
          <w:lang w:val="sr-Latn-CS"/>
        </w:rPr>
        <w:t xml:space="preserve">                                                             </w:t>
      </w:r>
    </w:p>
    <w:p w:rsidR="0068302C" w:rsidRDefault="00C13AEA" w:rsidP="00C13AEA">
      <w:pPr>
        <w:ind w:left="2880" w:firstLine="720"/>
        <w:rPr>
          <w:b/>
          <w:bCs/>
          <w:lang w:val="sr-Cyrl-CS"/>
        </w:rPr>
      </w:pPr>
      <w:r>
        <w:rPr>
          <w:b/>
          <w:bCs/>
          <w:lang w:val="sr-Cyrl-CS"/>
        </w:rPr>
        <w:t xml:space="preserve">       </w:t>
      </w:r>
      <w:r w:rsidR="0068302C">
        <w:rPr>
          <w:b/>
          <w:bCs/>
          <w:lang w:val="sr-Cyrl-CS"/>
        </w:rPr>
        <w:t xml:space="preserve">М.П.                                         </w:t>
      </w:r>
      <w:r>
        <w:rPr>
          <w:b/>
          <w:bCs/>
          <w:lang w:val="sr-Cyrl-CS"/>
        </w:rPr>
        <w:tab/>
      </w:r>
      <w:r w:rsidR="0068302C">
        <w:rPr>
          <w:b/>
          <w:bCs/>
          <w:lang w:val="sr-Cyrl-CS"/>
        </w:rPr>
        <w:t>ЗА ПОНУЂАЧА:</w:t>
      </w:r>
    </w:p>
    <w:p w:rsidR="00C13AEA" w:rsidRDefault="00C13AEA" w:rsidP="00C13AEA">
      <w:pPr>
        <w:ind w:left="5760" w:firstLine="720"/>
        <w:rPr>
          <w:b/>
          <w:bCs/>
          <w:lang w:val="sr-Cyrl-CS"/>
        </w:rPr>
      </w:pPr>
      <w:r>
        <w:rPr>
          <w:b/>
          <w:bCs/>
          <w:lang w:val="sr-Cyrl-CS"/>
        </w:rPr>
        <w:t>__________________________</w:t>
      </w: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w:t>
      </w:r>
      <w:r w:rsidR="00AF2646">
        <w:rPr>
          <w:rFonts w:ascii="Arial" w:hAnsi="Arial" w:cs="Arial"/>
          <w:iCs/>
        </w:rPr>
        <w:t>.</w:t>
      </w:r>
      <w:r>
        <w:rPr>
          <w:rFonts w:ascii="Arial" w:hAnsi="Arial" w:cs="Arial"/>
          <w:iCs/>
        </w:rPr>
        <w:t xml:space="preserve"> ________________ од __________________ за јавну набавку</w:t>
      </w:r>
      <w:r w:rsidR="00C002C2">
        <w:rPr>
          <w:rFonts w:ascii="Arial" w:hAnsi="Arial" w:cs="Arial"/>
          <w:iCs/>
          <w:lang w:val="sr-Cyrl-CS"/>
        </w:rPr>
        <w:t xml:space="preserve"> НАМИРНИЦЕ – </w:t>
      </w:r>
      <w:r>
        <w:rPr>
          <w:rFonts w:ascii="Arial" w:hAnsi="Arial" w:cs="Arial"/>
          <w:iCs/>
          <w:lang w:val="sr-Cyrl-CS"/>
        </w:rPr>
        <w:t>ДЕО</w:t>
      </w:r>
      <w:r w:rsidR="00C002C2">
        <w:rPr>
          <w:rFonts w:ascii="Arial" w:hAnsi="Arial" w:cs="Arial"/>
          <w:iCs/>
          <w:lang w:val="sr-Cyrl-CS"/>
        </w:rPr>
        <w:t xml:space="preserve"> </w:t>
      </w:r>
      <w:r w:rsidR="00913DCA">
        <w:rPr>
          <w:rFonts w:ascii="Arial" w:hAnsi="Arial" w:cs="Arial"/>
          <w:iCs/>
          <w:lang w:val="sr-Cyrl-CS"/>
        </w:rPr>
        <w:t xml:space="preserve">- </w:t>
      </w:r>
      <w:r w:rsidR="00913DCA" w:rsidRPr="00913DCA">
        <w:rPr>
          <w:rFonts w:ascii="Arial" w:eastAsia="TimesNewRomanPS-BoldMT" w:hAnsi="Arial" w:cs="Arial"/>
          <w:bCs/>
          <w:lang w:val="sr-Cyrl-CS"/>
        </w:rPr>
        <w:t>Смрзнута и конзервирана риба</w:t>
      </w:r>
      <w:r>
        <w:rPr>
          <w:rFonts w:ascii="Arial" w:hAnsi="Arial" w:cs="Arial"/>
          <w:b/>
          <w:bCs/>
          <w:i/>
          <w:iCs/>
        </w:rPr>
        <w:t>,</w:t>
      </w:r>
      <w:r>
        <w:rPr>
          <w:rFonts w:ascii="Arial" w:hAnsi="Arial" w:cs="Arial"/>
          <w:b/>
          <w:bCs/>
          <w:iCs/>
        </w:rPr>
        <w:t xml:space="preserve"> </w:t>
      </w:r>
      <w:r w:rsidRPr="00611C27">
        <w:rPr>
          <w:rFonts w:ascii="Arial" w:hAnsi="Arial" w:cs="Arial"/>
          <w:b/>
          <w:iCs/>
        </w:rPr>
        <w:t xml:space="preserve">ЈН број </w:t>
      </w:r>
      <w:r w:rsidR="00AF2646" w:rsidRPr="00611C27">
        <w:rPr>
          <w:rFonts w:ascii="Arial" w:hAnsi="Arial" w:cs="Arial"/>
          <w:b/>
          <w:iCs/>
          <w:lang w:val="sr-Cyrl-CS"/>
        </w:rPr>
        <w:t>20/2020</w:t>
      </w:r>
      <w:r w:rsidR="00C002C2" w:rsidRPr="00611C27">
        <w:rPr>
          <w:rFonts w:ascii="Arial" w:hAnsi="Arial" w:cs="Arial"/>
          <w:b/>
          <w:iCs/>
          <w:lang w:val="sr-Cyrl-CS"/>
        </w:rPr>
        <w:t xml:space="preserve">, ПАРТИЈА </w:t>
      </w:r>
      <w:r w:rsidR="00AF2646" w:rsidRPr="00611C27">
        <w:rPr>
          <w:rFonts w:ascii="Arial" w:hAnsi="Arial" w:cs="Arial"/>
          <w:b/>
          <w:iCs/>
          <w:lang w:val="sr-Cyrl-CS"/>
        </w:rPr>
        <w:t>20</w:t>
      </w:r>
      <w:r w:rsidR="004956FA">
        <w:rPr>
          <w:rFonts w:ascii="Arial" w:hAnsi="Arial" w:cs="Arial"/>
          <w:b/>
          <w:iCs/>
          <w:lang w:val="sr-Cyrl-CS"/>
        </w:rPr>
        <w:t>/2</w:t>
      </w:r>
      <w:r w:rsidR="00C430B8" w:rsidRPr="00611C27">
        <w:rPr>
          <w:rFonts w:ascii="Arial" w:hAnsi="Arial" w:cs="Arial"/>
          <w:b/>
          <w:iCs/>
          <w:lang w:val="sr-Cyrl-CS"/>
        </w:rPr>
        <w:t>/</w:t>
      </w:r>
      <w:r w:rsidR="00C002C2" w:rsidRPr="00611C27">
        <w:rPr>
          <w:rFonts w:ascii="Arial" w:hAnsi="Arial" w:cs="Arial"/>
          <w:b/>
          <w:iCs/>
          <w:lang w:val="sr-Cyrl-CS"/>
        </w:rPr>
        <w:t>20</w:t>
      </w:r>
      <w:r w:rsidR="00AF2646" w:rsidRPr="00611C27">
        <w:rPr>
          <w:rFonts w:ascii="Arial" w:hAnsi="Arial" w:cs="Arial"/>
          <w:b/>
          <w:iCs/>
          <w:lang w:val="sr-Cyrl-CS"/>
        </w:rPr>
        <w:t>20</w:t>
      </w:r>
      <w:r w:rsidR="00377461">
        <w:rPr>
          <w:rFonts w:ascii="Arial" w:hAnsi="Arial" w:cs="Arial"/>
          <w:iCs/>
          <w:lang w:val="sr-Cyrl-CS"/>
        </w:rPr>
        <w:t>.</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w:t>
      </w:r>
      <w:r w:rsidR="00C002C2">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C002C2">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4956FA" w:rsidRDefault="004956FA"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F2646" w:rsidRDefault="00AF264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eastAsia="TimesNewRomanPSMT" w:hAnsi="Arial" w:cs="Arial"/>
          <w:b/>
          <w:bCs/>
        </w:rPr>
      </w:pPr>
    </w:p>
    <w:p w:rsidR="00474C83" w:rsidRDefault="00474C83" w:rsidP="00AB07E6">
      <w:pPr>
        <w:jc w:val="both"/>
        <w:rPr>
          <w:rFonts w:ascii="Arial" w:eastAsia="TimesNewRomanPSMT" w:hAnsi="Arial" w:cs="Arial"/>
          <w:b/>
          <w:bCs/>
        </w:rPr>
      </w:pPr>
    </w:p>
    <w:p w:rsidR="00474C83" w:rsidRDefault="00474C83" w:rsidP="00AB07E6">
      <w:pPr>
        <w:jc w:val="both"/>
        <w:rPr>
          <w:rFonts w:ascii="Arial" w:eastAsia="TimesNewRomanPSMT" w:hAnsi="Arial" w:cs="Arial"/>
          <w:b/>
          <w:bCs/>
        </w:rPr>
      </w:pPr>
    </w:p>
    <w:p w:rsidR="00474C83" w:rsidRDefault="00474C83" w:rsidP="00AB07E6">
      <w:pPr>
        <w:jc w:val="both"/>
        <w:rPr>
          <w:rFonts w:ascii="Arial" w:eastAsia="TimesNewRomanPSMT" w:hAnsi="Arial" w:cs="Arial"/>
          <w:b/>
          <w:bCs/>
        </w:rPr>
      </w:pPr>
    </w:p>
    <w:p w:rsidR="00474C83" w:rsidRDefault="00474C83" w:rsidP="00AB07E6">
      <w:pPr>
        <w:jc w:val="both"/>
        <w:rPr>
          <w:rFonts w:ascii="Arial" w:eastAsia="TimesNewRomanPSMT" w:hAnsi="Arial" w:cs="Arial"/>
          <w:b/>
          <w:bCs/>
        </w:rPr>
      </w:pPr>
    </w:p>
    <w:p w:rsidR="00474C83" w:rsidRPr="00474C83" w:rsidRDefault="00474C83" w:rsidP="00AB07E6">
      <w:pPr>
        <w:jc w:val="both"/>
        <w:rPr>
          <w:rFonts w:ascii="Arial" w:eastAsia="TimesNewRomanPSMT" w:hAnsi="Arial" w:cs="Arial"/>
          <w:b/>
          <w:bCs/>
        </w:rPr>
      </w:pPr>
    </w:p>
    <w:p w:rsidR="00AB07E6" w:rsidRPr="00667B71" w:rsidRDefault="00AB07E6" w:rsidP="00AB07E6">
      <w:pPr>
        <w:rPr>
          <w:lang w:val="sr-Cyrl-CS"/>
        </w:rPr>
      </w:pPr>
    </w:p>
    <w:p w:rsidR="00474C83" w:rsidRDefault="00AB07E6" w:rsidP="00474C83">
      <w:pPr>
        <w:jc w:val="center"/>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sidR="00474C83">
        <w:rPr>
          <w:rFonts w:ascii="Arial" w:eastAsia="TimesNewRomanPSMT" w:hAnsi="Arial" w:cs="Arial"/>
          <w:b/>
          <w:bCs/>
          <w:lang w:val="sr-Cyrl-CS"/>
        </w:rPr>
        <w:t>–</w:t>
      </w:r>
      <w:r w:rsidR="00060312">
        <w:rPr>
          <w:rFonts w:ascii="Arial" w:eastAsia="TimesNewRomanPSMT" w:hAnsi="Arial" w:cs="Arial"/>
          <w:b/>
          <w:bCs/>
          <w:lang w:val="sr-Cyrl-CS"/>
        </w:rPr>
        <w:t xml:space="preserve"> </w:t>
      </w:r>
      <w:r w:rsidR="00474C83">
        <w:rPr>
          <w:rFonts w:ascii="Arial" w:hAnsi="Arial" w:cs="Arial"/>
          <w:b/>
          <w:lang w:val="sr-Cyrl-CS"/>
        </w:rPr>
        <w:t>20/2/2020</w:t>
      </w:r>
    </w:p>
    <w:p w:rsidR="00AB07E6" w:rsidRPr="00060312" w:rsidRDefault="00AB07E6" w:rsidP="00474C83">
      <w:pPr>
        <w:jc w:val="center"/>
        <w:rPr>
          <w:rFonts w:ascii="Arial" w:hAnsi="Arial" w:cs="Arial"/>
          <w:b/>
          <w:lang w:val="sr-Cyrl-CS"/>
        </w:rPr>
      </w:pPr>
      <w:r w:rsidRPr="005D76AF">
        <w:rPr>
          <w:rFonts w:ascii="Arial" w:hAnsi="Arial" w:cs="Arial"/>
          <w:b/>
          <w:lang w:val="sr-Cyrl-CS"/>
        </w:rPr>
        <w:t>СМРЗНУТА И</w:t>
      </w:r>
      <w:r w:rsidR="00060312">
        <w:rPr>
          <w:rFonts w:ascii="Arial" w:hAnsi="Arial" w:cs="Arial"/>
          <w:b/>
          <w:lang w:val="sr-Cyrl-CS"/>
        </w:rPr>
        <w:t xml:space="preserve"> </w:t>
      </w:r>
      <w:r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1 дан од дана достављања спецификације-требовања)</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sidR="00474C83">
        <w:rPr>
          <w:rFonts w:eastAsia="TimesNewRomanPS-BoldMT"/>
          <w:b/>
          <w:bCs/>
          <w:i/>
          <w:iCs/>
          <w:color w:val="002060"/>
          <w:lang w:val="sr-Cyrl-CS"/>
        </w:rPr>
        <w:t xml:space="preserve">   </w:t>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474C83" w:rsidRDefault="00474C83" w:rsidP="00474C8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474C83" w:rsidRDefault="00474C83" w:rsidP="00474C83">
      <w:pPr>
        <w:jc w:val="both"/>
        <w:rPr>
          <w:rFonts w:ascii="Arial" w:hAnsi="Arial" w:cs="Arial"/>
          <w:i/>
          <w:iCs/>
        </w:rPr>
      </w:pPr>
      <w:r>
        <w:rPr>
          <w:rFonts w:ascii="Arial" w:hAnsi="Arial" w:cs="Arial"/>
          <w:i/>
          <w:iCs/>
        </w:rPr>
        <w:t xml:space="preserve">Образац понуде понуђач мора да попуни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rsidR="00474C83" w:rsidRDefault="00474C83" w:rsidP="00474C8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474C83" w:rsidRDefault="00474C83" w:rsidP="00474C83">
      <w:pPr>
        <w:rPr>
          <w:rFonts w:ascii="Arial" w:hAnsi="Arial" w:cs="Arial"/>
          <w:b/>
          <w:bCs/>
          <w:i/>
          <w:iCs/>
        </w:rPr>
      </w:pPr>
    </w:p>
    <w:p w:rsidR="00474C83" w:rsidRPr="00474C83" w:rsidRDefault="00474C83" w:rsidP="00474C83">
      <w:pPr>
        <w:jc w:val="both"/>
        <w:rPr>
          <w:rFonts w:ascii="Arial" w:eastAsia="TimesNewRomanPSMT" w:hAnsi="Arial" w:cs="Arial"/>
          <w:b/>
          <w:bCs/>
        </w:rPr>
      </w:pPr>
      <w:r>
        <w:rPr>
          <w:rFonts w:ascii="Arial" w:eastAsia="TimesNewRomanPSMT" w:hAnsi="Arial" w:cs="Arial"/>
          <w:b/>
          <w:bCs/>
        </w:rPr>
        <w:t>Напомена: Употреба печата није обавезна.</w:t>
      </w: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60312" w:rsidRDefault="00060312"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474C83" w:rsidRDefault="00474C83" w:rsidP="00AB07E6">
      <w:pPr>
        <w:jc w:val="both"/>
        <w:rPr>
          <w:rFonts w:ascii="Arial" w:eastAsia="TimesNewRomanPSMT" w:hAnsi="Arial" w:cs="Arial"/>
          <w:b/>
          <w:bCs/>
          <w:lang w:val="sr-Cyrl-CS"/>
        </w:rPr>
      </w:pPr>
    </w:p>
    <w:p w:rsidR="00841689" w:rsidRPr="00EF7429" w:rsidRDefault="00841689" w:rsidP="00841689">
      <w:pPr>
        <w:rPr>
          <w:rFonts w:ascii="Arial" w:hAnsi="Arial" w:cs="Arial"/>
          <w:b/>
          <w:bCs/>
          <w:lang w:val="sr-Cyrl-CS"/>
        </w:rPr>
      </w:pPr>
      <w:r w:rsidRPr="00EF7429">
        <w:rPr>
          <w:rFonts w:ascii="Arial" w:hAnsi="Arial" w:cs="Arial"/>
          <w:b/>
          <w:bCs/>
          <w:lang w:val="sr-Cyrl-CS"/>
        </w:rPr>
        <w:lastRenderedPageBreak/>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841689" w:rsidRPr="00EF7429" w:rsidRDefault="00841689" w:rsidP="00841689">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841689" w:rsidRPr="00EF7429" w:rsidRDefault="00841689" w:rsidP="00841689">
      <w:pPr>
        <w:rPr>
          <w:rFonts w:ascii="Arial" w:hAnsi="Arial" w:cs="Arial"/>
          <w:lang w:val="sr-Cyrl-CS"/>
        </w:rPr>
      </w:pPr>
      <w:r w:rsidRPr="00EF7429">
        <w:rPr>
          <w:rFonts w:ascii="Arial" w:hAnsi="Arial" w:cs="Arial"/>
          <w:lang w:val="sr-Cyrl-CS"/>
        </w:rPr>
        <w:t>Београд-Земун, ул. Марије Бурсаћ бр.</w:t>
      </w:r>
      <w:r w:rsidR="00830DE7">
        <w:rPr>
          <w:rFonts w:ascii="Arial" w:hAnsi="Arial" w:cs="Arial"/>
          <w:lang w:val="sr-Cyrl-CS"/>
        </w:rPr>
        <w:t xml:space="preserve"> </w:t>
      </w:r>
      <w:r w:rsidRPr="00EF7429">
        <w:rPr>
          <w:rFonts w:ascii="Arial" w:hAnsi="Arial" w:cs="Arial"/>
          <w:lang w:val="sr-Cyrl-CS"/>
        </w:rPr>
        <w:t>49</w:t>
      </w:r>
    </w:p>
    <w:p w:rsidR="00841689" w:rsidRPr="00EF7429" w:rsidRDefault="00841689" w:rsidP="00841689">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30DE7" w:rsidRPr="0021360A" w:rsidRDefault="00830DE7" w:rsidP="00830DE7">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30DE7" w:rsidRPr="0021360A" w:rsidRDefault="00830DE7" w:rsidP="00830DE7">
      <w:pPr>
        <w:numPr>
          <w:ilvl w:val="0"/>
          <w:numId w:val="31"/>
        </w:numPr>
        <w:suppressAutoHyphens w:val="0"/>
        <w:spacing w:line="240" w:lineRule="auto"/>
        <w:jc w:val="both"/>
        <w:rPr>
          <w:rFonts w:ascii="Arial" w:hAnsi="Arial" w:cs="Arial"/>
          <w:color w:val="auto"/>
          <w:lang w:val="sr-Cyrl-CS"/>
        </w:rPr>
      </w:pPr>
      <w:r w:rsidRPr="004956FA">
        <w:rPr>
          <w:rFonts w:ascii="Arial" w:hAnsi="Arial" w:cs="Arial"/>
          <w:b/>
          <w:bCs/>
          <w:color w:val="auto"/>
          <w:lang w:val="sr-Cyrl-CS"/>
        </w:rPr>
        <w:t xml:space="preserve">Установе Геронтолошки центар </w:t>
      </w:r>
      <w:r w:rsidRPr="004956FA">
        <w:rPr>
          <w:rFonts w:ascii="Arial" w:hAnsi="Arial" w:cs="Arial"/>
          <w:b/>
          <w:color w:val="auto"/>
          <w:lang w:val="sr-Cyrl-CS"/>
        </w:rPr>
        <w:t>Београд</w:t>
      </w:r>
      <w:r w:rsidRPr="0021360A">
        <w:rPr>
          <w:rFonts w:ascii="Arial" w:hAnsi="Arial" w:cs="Arial"/>
          <w:color w:val="auto"/>
          <w:lang w:val="sr-Cyrl-CS"/>
        </w:rPr>
        <w:t>, ул. Марије Бурсаћ бр.</w:t>
      </w:r>
      <w:r w:rsidR="00BB46DF">
        <w:rPr>
          <w:rFonts w:ascii="Arial" w:hAnsi="Arial" w:cs="Arial"/>
          <w:color w:val="auto"/>
          <w:lang w:val="sr-Cyrl-CS"/>
        </w:rPr>
        <w:t xml:space="preserve"> </w:t>
      </w:r>
      <w:r w:rsidRPr="0021360A">
        <w:rPr>
          <w:rFonts w:ascii="Arial" w:hAnsi="Arial" w:cs="Arial"/>
          <w:color w:val="auto"/>
          <w:lang w:val="sr-Cyrl-CS"/>
        </w:rPr>
        <w:t xml:space="preserve">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r>
        <w:rPr>
          <w:rFonts w:ascii="Arial" w:hAnsi="Arial" w:cs="Arial"/>
          <w:color w:val="auto"/>
          <w:lang w:val="sr-Cyrl-CS"/>
        </w:rPr>
        <w:t xml:space="preserve">, </w:t>
      </w:r>
      <w:r>
        <w:rPr>
          <w:rFonts w:ascii="Arial" w:hAnsi="Arial" w:cs="Arial"/>
          <w:lang w:val="sr-Cyrl-CS"/>
        </w:rPr>
        <w:t xml:space="preserve">матични број: </w:t>
      </w:r>
      <w:r w:rsidRPr="009770D4">
        <w:rPr>
          <w:rFonts w:ascii="Arial" w:hAnsi="Arial" w:cs="Arial"/>
          <w:lang w:val="sr-Cyrl-CS"/>
        </w:rPr>
        <w:t>07028768</w:t>
      </w:r>
    </w:p>
    <w:p w:rsidR="00830DE7" w:rsidRPr="0021360A" w:rsidRDefault="00830DE7" w:rsidP="00830DE7">
      <w:pPr>
        <w:ind w:left="2220"/>
        <w:jc w:val="both"/>
        <w:rPr>
          <w:rFonts w:ascii="Arial" w:hAnsi="Arial" w:cs="Arial"/>
          <w:color w:val="auto"/>
          <w:lang w:val="sr-Cyrl-CS"/>
        </w:rPr>
      </w:pPr>
      <w:r w:rsidRPr="0021360A">
        <w:rPr>
          <w:rFonts w:ascii="Arial" w:hAnsi="Arial" w:cs="Arial"/>
          <w:color w:val="auto"/>
          <w:lang w:val="sr-Cyrl-CS"/>
        </w:rPr>
        <w:t>и</w:t>
      </w:r>
    </w:p>
    <w:p w:rsidR="00830DE7" w:rsidRPr="0021360A" w:rsidRDefault="00830DE7" w:rsidP="00830DE7">
      <w:pPr>
        <w:numPr>
          <w:ilvl w:val="0"/>
          <w:numId w:val="31"/>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r>
        <w:rPr>
          <w:rFonts w:ascii="Arial" w:hAnsi="Arial" w:cs="Arial"/>
          <w:color w:val="auto"/>
          <w:lang w:val="sr-Cyrl-CS"/>
        </w:rPr>
        <w:t xml:space="preserve">, </w:t>
      </w:r>
      <w:r>
        <w:rPr>
          <w:rFonts w:ascii="Arial" w:hAnsi="Arial" w:cs="Arial"/>
          <w:lang w:val="sr-Cyrl-CS"/>
        </w:rPr>
        <w:t>матични број: ____________</w:t>
      </w:r>
    </w:p>
    <w:p w:rsidR="00830DE7" w:rsidRPr="0021360A" w:rsidRDefault="00830DE7" w:rsidP="00830DE7">
      <w:pPr>
        <w:pStyle w:val="ListParagraph"/>
        <w:numPr>
          <w:ilvl w:val="0"/>
          <w:numId w:val="31"/>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30DE7" w:rsidRPr="0021360A" w:rsidRDefault="00830DE7" w:rsidP="00830DE7">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30DE7" w:rsidRPr="0021360A" w:rsidRDefault="00830DE7" w:rsidP="00830DE7">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30DE7" w:rsidRPr="0021360A" w:rsidRDefault="00830DE7" w:rsidP="00830DE7">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30DE7" w:rsidRPr="0021360A" w:rsidRDefault="00830DE7" w:rsidP="00830DE7">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30DE7" w:rsidRPr="0021360A" w:rsidRDefault="00830DE7" w:rsidP="00830DE7">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30DE7" w:rsidRPr="0021360A" w:rsidRDefault="00830DE7" w:rsidP="00830DE7">
      <w:pPr>
        <w:pStyle w:val="Style"/>
        <w:tabs>
          <w:tab w:val="left" w:pos="2911"/>
        </w:tabs>
        <w:spacing w:before="120" w:line="244" w:lineRule="exact"/>
        <w:ind w:left="532" w:right="523"/>
        <w:jc w:val="both"/>
        <w:rPr>
          <w:i/>
          <w:iCs/>
          <w:w w:val="122"/>
          <w:lang w:val="sr-Cyrl-CS"/>
        </w:rPr>
      </w:pPr>
      <w:r>
        <w:rPr>
          <w:i/>
          <w:iCs/>
          <w:w w:val="122"/>
          <w:lang w:val="sr-Cyrl-CS"/>
        </w:rPr>
        <w:tab/>
      </w:r>
    </w:p>
    <w:p w:rsidR="00830DE7" w:rsidRPr="0021360A" w:rsidRDefault="00830DE7" w:rsidP="00830DE7">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30DE7" w:rsidRPr="0021360A" w:rsidRDefault="00830DE7" w:rsidP="00830DE7">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Pr>
          <w:i/>
          <w:w w:val="124"/>
          <w:lang w:val="sr-Cyrl-CS"/>
        </w:rPr>
        <w:t>20/2020</w:t>
      </w:r>
      <w:r>
        <w:rPr>
          <w:i/>
          <w:iCs/>
          <w:w w:val="124"/>
          <w:lang w:val="sr-Cyrl-CS"/>
        </w:rPr>
        <w:t>, Парија 20/2/2020</w:t>
      </w:r>
    </w:p>
    <w:p w:rsidR="00841689" w:rsidRPr="00752177" w:rsidRDefault="00841689" w:rsidP="00841689">
      <w:pPr>
        <w:pStyle w:val="BodyTextIndent"/>
        <w:tabs>
          <w:tab w:val="left" w:pos="2250"/>
        </w:tabs>
        <w:rPr>
          <w:color w:val="FF0000"/>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830DE7" w:rsidP="00830DE7">
      <w:pPr>
        <w:suppressAutoHyphens w:val="0"/>
        <w:spacing w:line="240" w:lineRule="auto"/>
        <w:rPr>
          <w:rFonts w:ascii="Arial" w:hAnsi="Arial" w:cs="Arial"/>
          <w:b/>
          <w:bCs/>
          <w:lang w:val="sr-Cyrl-CS"/>
        </w:rPr>
      </w:pPr>
      <w:r>
        <w:rPr>
          <w:rFonts w:ascii="Arial" w:hAnsi="Arial" w:cs="Arial"/>
          <w:b/>
          <w:bCs/>
          <w:lang w:val="sr-Cyrl-CS"/>
        </w:rPr>
        <w:t xml:space="preserve">1.1. </w:t>
      </w:r>
      <w:r w:rsidR="004F6402">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90775C" w:rsidRDefault="00AB07E6" w:rsidP="00AB07E6">
      <w:pPr>
        <w:jc w:val="both"/>
        <w:rPr>
          <w:rFonts w:ascii="Arial" w:hAnsi="Arial" w:cs="Arial"/>
          <w:color w:val="000000" w:themeColor="text1"/>
          <w:lang w:val="sr-Cyrl-CS"/>
        </w:rPr>
      </w:pPr>
      <w:r w:rsidRPr="00EF7429">
        <w:rPr>
          <w:rFonts w:ascii="Arial" w:hAnsi="Arial" w:cs="Arial"/>
          <w:color w:val="auto"/>
          <w:lang w:val="sr-Cyrl-CS"/>
        </w:rPr>
        <w:t>- 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0B0A7F" w:rsidRPr="0090775C">
        <w:rPr>
          <w:rFonts w:ascii="Arial" w:hAnsi="Arial" w:cs="Arial"/>
          <w:color w:val="000000" w:themeColor="text1"/>
          <w:lang w:val="sr-Cyrl-CS"/>
        </w:rPr>
        <w:t>Намирнице - део</w:t>
      </w:r>
      <w:r w:rsidR="00652FB9" w:rsidRPr="0090775C">
        <w:rPr>
          <w:rFonts w:ascii="Arial" w:hAnsi="Arial" w:cs="Arial"/>
          <w:color w:val="000000" w:themeColor="text1"/>
          <w:lang w:val="sr-Cyrl-CS"/>
        </w:rPr>
        <w:t xml:space="preserve">, Партија - </w:t>
      </w:r>
      <w:r w:rsidRPr="0090775C">
        <w:rPr>
          <w:rFonts w:ascii="Arial" w:hAnsi="Arial" w:cs="Arial"/>
          <w:color w:val="000000" w:themeColor="text1"/>
          <w:lang w:val="sr-Cyrl-CS"/>
        </w:rPr>
        <w:t xml:space="preserve"> Смрзнута и конзервирана риба;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Default="00AB07E6" w:rsidP="00AB07E6">
      <w:pPr>
        <w:jc w:val="both"/>
        <w:rPr>
          <w:rFonts w:ascii="Arial" w:hAnsi="Arial" w:cs="Arial"/>
          <w:color w:val="auto"/>
          <w:lang w:val="sr-Cyrl-CS"/>
        </w:rPr>
      </w:pPr>
      <w:r w:rsidRPr="00EF7429">
        <w:rPr>
          <w:rFonts w:ascii="Arial" w:hAnsi="Arial" w:cs="Arial"/>
          <w:color w:val="auto"/>
          <w:lang w:val="sr-Cyrl-CS"/>
        </w:rPr>
        <w:t xml:space="preserve">- да је купац на основу члана 108. Закона, у складу са </w:t>
      </w:r>
      <w:r w:rsidRPr="00830DE7">
        <w:rPr>
          <w:rFonts w:ascii="Arial" w:hAnsi="Arial" w:cs="Arial"/>
          <w:color w:val="auto"/>
          <w:lang w:val="sr-Cyrl-CS"/>
        </w:rPr>
        <w:t xml:space="preserve">понудом </w:t>
      </w:r>
      <w:r w:rsidR="00830DE7" w:rsidRPr="00830DE7">
        <w:rPr>
          <w:rFonts w:ascii="Arial" w:hAnsi="Arial" w:cs="Arial"/>
          <w:color w:val="auto"/>
          <w:lang w:val="sr-Cyrl-CS"/>
        </w:rPr>
        <w:t>продавца</w:t>
      </w:r>
      <w:r w:rsidR="00830DE7">
        <w:rPr>
          <w:rFonts w:ascii="Arial" w:hAnsi="Arial" w:cs="Arial"/>
          <w:b/>
          <w:color w:val="auto"/>
          <w:lang w:val="sr-Cyrl-CS"/>
        </w:rPr>
        <w:t xml:space="preserve"> </w:t>
      </w:r>
      <w:r w:rsidRPr="00EF7429">
        <w:rPr>
          <w:rFonts w:ascii="Arial" w:hAnsi="Arial" w:cs="Arial"/>
          <w:color w:val="auto"/>
          <w:lang w:val="sr-Cyrl-CS"/>
        </w:rPr>
        <w:t>и одлу</w:t>
      </w:r>
      <w:r w:rsidR="0059462E"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w:t>
      </w:r>
      <w:r w:rsidR="00211D1D" w:rsidRPr="00EF7429">
        <w:rPr>
          <w:rFonts w:ascii="Arial" w:hAnsi="Arial" w:cs="Arial"/>
          <w:color w:val="auto"/>
          <w:lang w:val="sr-Cyrl-CS"/>
        </w:rPr>
        <w:t>а за јавну набавку бр.</w:t>
      </w:r>
      <w:r w:rsidR="00841689">
        <w:rPr>
          <w:rFonts w:ascii="Arial" w:hAnsi="Arial" w:cs="Arial"/>
          <w:color w:val="auto"/>
          <w:lang w:val="sr-Cyrl-CS"/>
        </w:rPr>
        <w:t xml:space="preserve"> </w:t>
      </w:r>
      <w:r w:rsidR="00830DE7">
        <w:rPr>
          <w:rFonts w:ascii="Arial" w:hAnsi="Arial" w:cs="Arial"/>
          <w:color w:val="auto"/>
          <w:lang w:val="sr-Cyrl-CS"/>
        </w:rPr>
        <w:t>20/2020</w:t>
      </w:r>
      <w:r w:rsidR="00211D1D" w:rsidRPr="00EF7429">
        <w:rPr>
          <w:rFonts w:ascii="Arial" w:hAnsi="Arial" w:cs="Arial"/>
          <w:color w:val="auto"/>
          <w:lang w:val="sr-Cyrl-CS"/>
        </w:rPr>
        <w:t xml:space="preserve">, Партија </w:t>
      </w:r>
      <w:r w:rsidR="00830DE7">
        <w:rPr>
          <w:rFonts w:ascii="Arial" w:hAnsi="Arial" w:cs="Arial"/>
          <w:color w:val="auto"/>
          <w:lang w:val="sr-Cyrl-CS"/>
        </w:rPr>
        <w:t>20/2/2020</w:t>
      </w:r>
      <w:r w:rsidRPr="00EF7429">
        <w:rPr>
          <w:rFonts w:ascii="Arial" w:hAnsi="Arial" w:cs="Arial"/>
          <w:color w:val="auto"/>
          <w:lang w:val="sr-Cyrl-CS"/>
        </w:rPr>
        <w:t>.</w:t>
      </w:r>
    </w:p>
    <w:p w:rsidR="00830DE7" w:rsidRPr="00EF7429" w:rsidRDefault="00830DE7" w:rsidP="00AB07E6">
      <w:pPr>
        <w:jc w:val="both"/>
        <w:rPr>
          <w:rFonts w:ascii="Arial" w:hAnsi="Arial" w:cs="Arial"/>
          <w:color w:val="auto"/>
          <w:lang w:val="sr-Cyrl-CS"/>
        </w:rPr>
      </w:pPr>
    </w:p>
    <w:p w:rsidR="00AB07E6" w:rsidRPr="00EF7429" w:rsidRDefault="00AB07E6" w:rsidP="00AB07E6">
      <w:pPr>
        <w:ind w:left="420"/>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lastRenderedPageBreak/>
        <w:t xml:space="preserve">2.1. Предмет овог уговора је купопродаја </w:t>
      </w:r>
      <w:r w:rsidR="00841689">
        <w:rPr>
          <w:rFonts w:ascii="Arial" w:hAnsi="Arial" w:cs="Arial"/>
          <w:b/>
          <w:lang w:val="sr-Cyrl-CS"/>
        </w:rPr>
        <w:t>с</w:t>
      </w:r>
      <w:r w:rsidRPr="00EF7429">
        <w:rPr>
          <w:rFonts w:ascii="Arial" w:hAnsi="Arial" w:cs="Arial"/>
          <w:b/>
          <w:lang w:val="sr-Cyrl-CS"/>
        </w:rPr>
        <w:t>мрзнуте и конзервиране рибе за потребе припрема оброка корисника купца</w:t>
      </w:r>
      <w:r w:rsidR="00841689">
        <w:rPr>
          <w:rFonts w:ascii="Arial" w:hAnsi="Arial" w:cs="Arial"/>
          <w:b/>
          <w:lang w:val="sr-Cyrl-CS"/>
        </w:rPr>
        <w:t>,</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BB3C76">
        <w:rPr>
          <w:rFonts w:ascii="Arial" w:hAnsi="Arial" w:cs="Arial"/>
          <w:lang w:val="sr-Cyrl-CS"/>
        </w:rPr>
        <w:t>-а</w:t>
      </w:r>
      <w:r w:rsidR="000D1A56" w:rsidRPr="000D1A56">
        <w:rPr>
          <w:rFonts w:ascii="Arial" w:hAnsi="Arial" w:cs="Arial"/>
          <w:lang w:val="sr-Cyrl-CS"/>
        </w:rPr>
        <w:t>,</w:t>
      </w:r>
      <w:r w:rsidR="002F308D">
        <w:rPr>
          <w:rFonts w:ascii="Arial" w:hAnsi="Arial" w:cs="Arial"/>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442B67">
        <w:rPr>
          <w:rFonts w:ascii="Arial" w:hAnsi="Arial" w:cs="Arial"/>
          <w:lang w:val="sr-Cyrl-CS"/>
        </w:rPr>
        <w:t>.</w:t>
      </w:r>
    </w:p>
    <w:p w:rsidR="00AB07E6" w:rsidRPr="00EF7429" w:rsidRDefault="00AB07E6" w:rsidP="00AB07E6">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AB07E6" w:rsidRPr="00EF7429" w:rsidRDefault="00AB07E6" w:rsidP="00AB07E6">
      <w:pPr>
        <w:jc w:val="both"/>
        <w:rPr>
          <w:rFonts w:ascii="Arial" w:hAnsi="Arial" w:cs="Arial"/>
          <w:b/>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2562EC">
      <w:pPr>
        <w:jc w:val="both"/>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F7429" w:rsidRDefault="00AB07E6" w:rsidP="002562EC">
      <w:pPr>
        <w:jc w:val="both"/>
        <w:rPr>
          <w:rFonts w:ascii="Arial" w:hAnsi="Arial" w:cs="Arial"/>
          <w:b/>
          <w:lang w:val="sr-Cyrl-CS"/>
        </w:rPr>
      </w:pPr>
      <w:r w:rsidRPr="00EF7429">
        <w:rPr>
          <w:rFonts w:ascii="Arial" w:hAnsi="Arial" w:cs="Arial"/>
          <w:lang w:val="sr-Cyrl-CS"/>
        </w:rPr>
        <w:t xml:space="preserve">3.2. </w:t>
      </w:r>
      <w:r w:rsidR="00652FB9">
        <w:rPr>
          <w:rFonts w:ascii="Arial" w:hAnsi="Arial" w:cs="Arial"/>
          <w:lang w:val="sr-Cyrl-CS"/>
        </w:rPr>
        <w:t>Куп</w:t>
      </w:r>
      <w:r w:rsidRPr="00EF7429">
        <w:rPr>
          <w:rFonts w:ascii="Arial" w:hAnsi="Arial" w:cs="Arial"/>
          <w:lang w:val="sr-Cyrl-CS"/>
        </w:rPr>
        <w:t xml:space="preserve">ац </w:t>
      </w:r>
      <w:r w:rsidR="00442B67">
        <w:rPr>
          <w:rFonts w:ascii="Arial" w:hAnsi="Arial" w:cs="Arial"/>
          <w:lang w:val="sr-Cyrl-CS"/>
        </w:rPr>
        <w:t>може</w:t>
      </w:r>
      <w:r w:rsidRPr="00EF7429">
        <w:rPr>
          <w:rFonts w:ascii="Arial" w:hAnsi="Arial" w:cs="Arial"/>
          <w:lang w:val="sr-Cyrl-CS"/>
        </w:rPr>
        <w:t xml:space="preserve"> </w:t>
      </w:r>
      <w:r w:rsidR="00652FB9">
        <w:rPr>
          <w:rFonts w:ascii="Arial" w:hAnsi="Arial" w:cs="Arial"/>
          <w:lang w:val="sr-Cyrl-CS"/>
        </w:rPr>
        <w:t>продавц</w:t>
      </w:r>
      <w:r w:rsidRPr="00EF7429">
        <w:rPr>
          <w:rFonts w:ascii="Arial" w:hAnsi="Arial" w:cs="Arial"/>
          <w:lang w:val="sr-Cyrl-CS"/>
        </w:rPr>
        <w:t>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AB07E6" w:rsidRPr="00EF7429" w:rsidRDefault="00AB07E6" w:rsidP="00AB07E6">
      <w:pPr>
        <w:jc w:val="both"/>
        <w:rPr>
          <w:rFonts w:ascii="Arial" w:hAnsi="Arial" w:cs="Arial"/>
          <w:lang w:val="sr-Cyrl-CS"/>
        </w:rPr>
      </w:pPr>
      <w:r w:rsidRPr="00EF7429">
        <w:rPr>
          <w:rFonts w:ascii="Arial" w:hAnsi="Arial" w:cs="Arial"/>
          <w:lang w:val="sr-Cyrl-CS"/>
        </w:rPr>
        <w:t>3.3. У случају  већег</w:t>
      </w:r>
      <w:r w:rsidR="002562EC">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652FB9">
        <w:rPr>
          <w:rFonts w:ascii="Arial" w:hAnsi="Arial" w:cs="Arial"/>
          <w:lang w:val="sr-Cyrl-CS"/>
        </w:rPr>
        <w:t>куп</w:t>
      </w:r>
      <w:r w:rsidRPr="00EF7429">
        <w:rPr>
          <w:rFonts w:ascii="Arial" w:hAnsi="Arial" w:cs="Arial"/>
          <w:lang w:val="sr-Cyrl-CS"/>
        </w:rPr>
        <w:t>ац може признати и већи раст цена. П</w:t>
      </w:r>
      <w:r w:rsidR="00652FB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2562EC">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w:t>
      </w:r>
      <w:r w:rsidR="002562EC">
        <w:rPr>
          <w:rFonts w:ascii="Arial" w:hAnsi="Arial" w:cs="Arial"/>
          <w:lang w:val="sr-Cyrl-CS"/>
        </w:rPr>
        <w:t>онкретно добро које је предмет у</w:t>
      </w:r>
      <w:r w:rsidRPr="00EF7429">
        <w:rPr>
          <w:rFonts w:ascii="Arial" w:hAnsi="Arial" w:cs="Arial"/>
          <w:lang w:val="sr-Cyrl-CS"/>
        </w:rPr>
        <w:t>говора</w:t>
      </w:r>
      <w:r w:rsidR="002562EC">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2562EC">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4.3. Ако се записнички утврди да добра која је продавац испоручио купцу имају недостатке у квалитету и очигледн</w:t>
      </w:r>
      <w:r w:rsidR="00830DE7">
        <w:rPr>
          <w:rFonts w:ascii="Arial" w:hAnsi="Arial" w:cs="Arial"/>
          <w:lang w:val="sr-Cyrl-CS"/>
        </w:rPr>
        <w:t>е</w:t>
      </w:r>
      <w:r w:rsidRPr="00EF7429">
        <w:rPr>
          <w:rFonts w:ascii="Arial" w:hAnsi="Arial" w:cs="Arial"/>
          <w:lang w:val="sr-Cyrl-CS"/>
        </w:rPr>
        <w:t xml:space="preserve"> греш</w:t>
      </w:r>
      <w:r w:rsidR="00830DE7">
        <w:rPr>
          <w:rFonts w:ascii="Arial" w:hAnsi="Arial" w:cs="Arial"/>
          <w:lang w:val="sr-Cyrl-CS"/>
        </w:rPr>
        <w:t>ке</w:t>
      </w:r>
      <w:r w:rsidRPr="00EF7429">
        <w:rPr>
          <w:rFonts w:ascii="Arial" w:hAnsi="Arial" w:cs="Arial"/>
          <w:lang w:val="sr-Cyrl-CS"/>
        </w:rPr>
        <w:t xml:space="preserve">,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4.4. Уколико се </w:t>
      </w:r>
      <w:r w:rsidRPr="002562EC">
        <w:rPr>
          <w:rFonts w:ascii="Arial" w:hAnsi="Arial" w:cs="Arial"/>
          <w:lang w:val="sr-Cyrl-CS"/>
        </w:rPr>
        <w:t>у</w:t>
      </w:r>
      <w:r w:rsidRPr="00EF7429">
        <w:rPr>
          <w:rFonts w:ascii="Arial" w:hAnsi="Arial" w:cs="Arial"/>
          <w:b/>
          <w:lang w:val="sr-Cyrl-CS"/>
        </w:rPr>
        <w:t xml:space="preserve"> </w:t>
      </w:r>
      <w:r w:rsidR="002562EC">
        <w:rPr>
          <w:rFonts w:ascii="Arial" w:hAnsi="Arial" w:cs="Arial"/>
          <w:lang w:val="sr-Cyrl-CS"/>
        </w:rPr>
        <w:t>наредним испорукама за</w:t>
      </w:r>
      <w:r w:rsidRPr="00EF7429">
        <w:rPr>
          <w:rFonts w:ascii="Arial" w:hAnsi="Arial" w:cs="Arial"/>
          <w:lang w:val="sr-Cyrl-CS"/>
        </w:rPr>
        <w:t xml:space="preserve">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w:t>
      </w:r>
      <w:r w:rsidR="00981BF0">
        <w:rPr>
          <w:rFonts w:ascii="Arial" w:hAnsi="Arial" w:cs="Arial"/>
          <w:lang w:val="sr-Cyrl-CS"/>
        </w:rPr>
        <w:t>е</w:t>
      </w:r>
      <w:r w:rsidRPr="00EF7429">
        <w:rPr>
          <w:rFonts w:ascii="Arial" w:hAnsi="Arial" w:cs="Arial"/>
          <w:lang w:val="sr-Cyrl-CS"/>
        </w:rPr>
        <w:t xml:space="preserve"> греш</w:t>
      </w:r>
      <w:r w:rsidR="00981BF0">
        <w:rPr>
          <w:rFonts w:ascii="Arial" w:hAnsi="Arial" w:cs="Arial"/>
          <w:lang w:val="sr-Cyrl-CS"/>
        </w:rPr>
        <w:t>ке</w:t>
      </w:r>
      <w:r w:rsidRPr="00EF7429">
        <w:rPr>
          <w:rFonts w:ascii="Arial" w:hAnsi="Arial" w:cs="Arial"/>
          <w:lang w:val="sr-Cyrl-CS"/>
        </w:rPr>
        <w:t>,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2562EC">
        <w:rPr>
          <w:rFonts w:ascii="Arial" w:hAnsi="Arial" w:cs="Arial"/>
          <w:lang w:val="sr-Cyrl-CS"/>
        </w:rPr>
        <w:t xml:space="preserve"> </w:t>
      </w:r>
      <w:r w:rsidRPr="00EF7429">
        <w:rPr>
          <w:rFonts w:ascii="Arial" w:hAnsi="Arial" w:cs="Arial"/>
          <w:lang w:val="sr-Cyrl-CS"/>
        </w:rPr>
        <w:t>___ (</w:t>
      </w:r>
      <w:r w:rsidRPr="00EF7429">
        <w:rPr>
          <w:rFonts w:ascii="Arial" w:hAnsi="Arial" w:cs="Arial"/>
          <w:color w:val="auto"/>
          <w:lang w:val="sr-Cyrl-CS"/>
        </w:rPr>
        <w:t>највише 1)</w:t>
      </w:r>
      <w:r w:rsidRPr="00EF7429">
        <w:rPr>
          <w:rFonts w:ascii="Arial" w:hAnsi="Arial" w:cs="Arial"/>
          <w:lang w:val="sr-Cyrl-CS"/>
        </w:rPr>
        <w:t xml:space="preserve"> дана од достављања спецификације-требовања од стране купца.</w:t>
      </w:r>
    </w:p>
    <w:p w:rsidR="00AB07E6" w:rsidRPr="00BB46DF" w:rsidRDefault="00AB07E6" w:rsidP="00AB07E6">
      <w:pPr>
        <w:jc w:val="both"/>
        <w:rPr>
          <w:rFonts w:ascii="Arial" w:hAnsi="Arial" w:cs="Arial"/>
          <w:color w:val="auto"/>
        </w:rPr>
      </w:pPr>
      <w:r w:rsidRPr="00EF7429">
        <w:rPr>
          <w:rFonts w:ascii="Arial" w:hAnsi="Arial" w:cs="Arial"/>
          <w:lang w:val="sr-Cyrl-CS"/>
        </w:rPr>
        <w:t>5.2. Место испору</w:t>
      </w:r>
      <w:r w:rsidR="00BB46DF">
        <w:rPr>
          <w:rFonts w:ascii="Arial" w:hAnsi="Arial" w:cs="Arial"/>
          <w:lang w:val="sr-Cyrl-CS"/>
        </w:rPr>
        <w:t xml:space="preserve">ке је у радним јединицама купца </w:t>
      </w:r>
      <w:r w:rsidR="00BB46DF">
        <w:rPr>
          <w:rFonts w:ascii="Arial" w:hAnsi="Arial" w:cs="Arial"/>
          <w:color w:val="auto"/>
          <w:lang w:val="sr-Cyrl-CS"/>
        </w:rPr>
        <w:t xml:space="preserve">- </w:t>
      </w:r>
      <w:r w:rsidR="00BB46DF" w:rsidRPr="00F83FAC">
        <w:rPr>
          <w:rFonts w:ascii="Arial" w:hAnsi="Arial" w:cs="Arial"/>
        </w:rPr>
        <w:t>Дом Бежанијска коса, ул. Марије Бурсаћ бр. 49, Дом Вождовац, ул. Качерска бр. 6-12 и Дом Карабурма, ул. Пљешевичка бр. 2</w:t>
      </w:r>
      <w:r w:rsidR="00BB46DF">
        <w:rPr>
          <w:rFonts w:ascii="Arial" w:hAnsi="Arial" w:cs="Arial"/>
        </w:rPr>
        <w:t>.</w:t>
      </w:r>
    </w:p>
    <w:p w:rsidR="00AB07E6" w:rsidRPr="00EF7429" w:rsidRDefault="00AB07E6" w:rsidP="00AB07E6">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562EC">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lastRenderedPageBreak/>
        <w:t xml:space="preserve">6.2. </w:t>
      </w:r>
      <w:r w:rsidRPr="00652FB9">
        <w:rPr>
          <w:rFonts w:ascii="Arial" w:hAnsi="Arial" w:cs="Arial"/>
          <w:color w:val="auto"/>
          <w:lang w:val="sr-Cyrl-CS"/>
        </w:rPr>
        <w:t>Купац се обавезује да у року од 45 дана (бескаматни период) од дана пријема исправно испостављене фактуре по преузимању добара плати цену</w:t>
      </w:r>
      <w:r w:rsidRPr="00EF7429">
        <w:rPr>
          <w:rFonts w:ascii="Arial" w:hAnsi="Arial" w:cs="Arial"/>
          <w:lang w:val="sr-Cyrl-CS"/>
        </w:rPr>
        <w:t xml:space="preserve"> за испоручена добра – и то на рачун продавца број: ______________ код___________ банке.</w:t>
      </w:r>
    </w:p>
    <w:p w:rsidR="00E670C2" w:rsidRDefault="007674E1" w:rsidP="00BB46DF">
      <w:pPr>
        <w:ind w:right="49"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7674E1" w:rsidRPr="00E670C2" w:rsidRDefault="0057673E" w:rsidP="00E670C2">
      <w:pPr>
        <w:jc w:val="both"/>
        <w:rPr>
          <w:rFonts w:ascii="Arial" w:hAnsi="Arial" w:cs="Arial"/>
          <w:w w:val="106"/>
          <w:lang w:val="sr-Cyrl-CS"/>
        </w:rPr>
      </w:pPr>
      <w:r w:rsidRPr="00E670C2">
        <w:rPr>
          <w:rFonts w:ascii="Arial" w:hAnsi="Arial" w:cs="Arial"/>
          <w:lang w:val="sr-Cyrl-CS"/>
        </w:rPr>
        <w:t>6.4.</w:t>
      </w:r>
      <w:r w:rsidR="002562EC" w:rsidRPr="00E670C2">
        <w:rPr>
          <w:rFonts w:ascii="Arial" w:hAnsi="Arial" w:cs="Arial"/>
          <w:lang w:val="sr-Cyrl-CS"/>
        </w:rPr>
        <w:t xml:space="preserve"> </w:t>
      </w:r>
      <w:r w:rsidR="00652FB9" w:rsidRPr="00E670C2">
        <w:rPr>
          <w:rFonts w:ascii="Arial" w:hAnsi="Arial" w:cs="Arial"/>
          <w:lang w:val="sr-Cyrl-CS"/>
        </w:rPr>
        <w:t>Продав</w:t>
      </w:r>
      <w:r w:rsidR="00BB46DF">
        <w:rPr>
          <w:rFonts w:ascii="Arial" w:hAnsi="Arial" w:cs="Arial"/>
          <w:lang w:val="sr-Cyrl-CS"/>
        </w:rPr>
        <w:t>ац се обавезује да</w:t>
      </w:r>
      <w:r w:rsidRPr="00E670C2">
        <w:rPr>
          <w:rFonts w:ascii="Arial" w:hAnsi="Arial" w:cs="Arial"/>
          <w:lang w:val="sr-Cyrl-CS"/>
        </w:rPr>
        <w:t xml:space="preserve"> фактуру, пре достављања </w:t>
      </w:r>
      <w:r w:rsidR="00652FB9"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562EC"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AB07E6" w:rsidRPr="00A12A3A" w:rsidRDefault="00AB07E6" w:rsidP="007674E1">
      <w:pPr>
        <w:jc w:val="both"/>
        <w:rPr>
          <w:rFonts w:ascii="Arial" w:hAnsi="Arial" w:cs="Arial"/>
        </w:rPr>
      </w:pPr>
      <w:r w:rsidRPr="00A12A3A">
        <w:rPr>
          <w:rFonts w:ascii="Arial" w:hAnsi="Arial" w:cs="Arial"/>
        </w:rPr>
        <w:t>6.</w:t>
      </w:r>
      <w:r w:rsidR="0057673E" w:rsidRPr="00A12A3A">
        <w:rPr>
          <w:rFonts w:ascii="Arial" w:hAnsi="Arial" w:cs="Arial"/>
        </w:rPr>
        <w:t>5</w:t>
      </w:r>
      <w:r w:rsidRPr="00A12A3A">
        <w:rPr>
          <w:rFonts w:ascii="Arial" w:hAnsi="Arial" w:cs="Arial"/>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pStyle w:val="BodyText"/>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BB46DF" w:rsidP="00BB46DF">
      <w:pPr>
        <w:pStyle w:val="Style"/>
        <w:spacing w:before="52" w:line="244" w:lineRule="exact"/>
        <w:ind w:left="14" w:right="4"/>
        <w:jc w:val="both"/>
        <w:rPr>
          <w:w w:val="106"/>
          <w:lang w:val="sr-Cyrl-CS"/>
        </w:rPr>
      </w:pPr>
      <w:r>
        <w:rPr>
          <w:w w:val="106"/>
          <w:lang w:val="sr-Cyrl-CS"/>
        </w:rPr>
        <w:t xml:space="preserve">7.1. </w:t>
      </w:r>
      <w:r w:rsidR="00AB07E6" w:rsidRPr="00EF7429">
        <w:rPr>
          <w:w w:val="106"/>
          <w:lang w:val="sr-Cyrl-CS"/>
        </w:rPr>
        <w:t xml:space="preserve">У случају прекорачења рока из члана 5. овог уговора, </w:t>
      </w:r>
      <w:r w:rsidR="00652FB9">
        <w:rPr>
          <w:w w:val="106"/>
          <w:lang w:val="sr-Cyrl-CS"/>
        </w:rPr>
        <w:t>продавац</w:t>
      </w:r>
      <w:r w:rsidR="00AB07E6" w:rsidRPr="00EF7429">
        <w:rPr>
          <w:w w:val="106"/>
          <w:lang w:val="sr-Cyrl-CS"/>
        </w:rPr>
        <w:t xml:space="preserve"> се обавезује да за сваки дан закашњења плати </w:t>
      </w:r>
      <w:r w:rsidR="00652FB9">
        <w:rPr>
          <w:w w:val="106"/>
          <w:lang w:val="sr-Cyrl-CS"/>
        </w:rPr>
        <w:t>куп</w:t>
      </w:r>
      <w:r w:rsidR="00AB07E6" w:rsidRPr="00EF7429">
        <w:rPr>
          <w:w w:val="106"/>
          <w:lang w:val="sr-Cyrl-CS"/>
        </w:rPr>
        <w:t xml:space="preserve">цу на име уговорне казне 1% од износа поручених добара. </w:t>
      </w:r>
    </w:p>
    <w:p w:rsidR="00AB07E6" w:rsidRPr="002562EC" w:rsidRDefault="00BB46DF" w:rsidP="00BB46DF">
      <w:pPr>
        <w:pStyle w:val="Style"/>
        <w:spacing w:before="52" w:line="244" w:lineRule="exact"/>
        <w:ind w:left="14" w:right="4"/>
        <w:jc w:val="both"/>
        <w:rPr>
          <w:w w:val="106"/>
          <w:lang w:val="sr-Cyrl-CS"/>
        </w:rPr>
      </w:pPr>
      <w:r>
        <w:rPr>
          <w:w w:val="106"/>
          <w:lang w:val="sr-Cyrl-CS"/>
        </w:rPr>
        <w:t xml:space="preserve">7.2. </w:t>
      </w:r>
      <w:r w:rsidR="00AB07E6" w:rsidRPr="00EF7429">
        <w:rPr>
          <w:w w:val="106"/>
          <w:lang w:val="sr-Cyrl-CS"/>
        </w:rPr>
        <w:t>Ако укупна прекорачењ</w:t>
      </w:r>
      <w:r w:rsidR="00AF3D90">
        <w:rPr>
          <w:w w:val="106"/>
          <w:lang w:val="sr-Cyrl-CS"/>
        </w:rPr>
        <w:t>а рока из члана 5. овог уговора</w:t>
      </w:r>
      <w:r w:rsidR="00AB07E6" w:rsidRPr="00EF7429">
        <w:rPr>
          <w:w w:val="106"/>
          <w:lang w:val="sr-Cyrl-CS"/>
        </w:rPr>
        <w:t xml:space="preserve"> трају више од 5 (пет) дана, </w:t>
      </w:r>
      <w:r w:rsidR="00652FB9">
        <w:rPr>
          <w:w w:val="106"/>
          <w:lang w:val="sr-Cyrl-CS"/>
        </w:rPr>
        <w:t>куп</w:t>
      </w:r>
      <w:r w:rsidR="00AB07E6"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BB46DF" w:rsidP="00BB46DF">
      <w:pPr>
        <w:jc w:val="both"/>
        <w:rPr>
          <w:rFonts w:ascii="Arial" w:hAnsi="Arial" w:cs="Arial"/>
          <w:lang w:val="sr-Cyrl-CS"/>
        </w:rPr>
      </w:pPr>
      <w:r>
        <w:rPr>
          <w:rFonts w:ascii="Arial" w:hAnsi="Arial" w:cs="Arial"/>
          <w:lang w:val="sr-Cyrl-CS"/>
        </w:rPr>
        <w:t xml:space="preserve">7.3. </w:t>
      </w:r>
      <w:r w:rsidR="00AB07E6"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BB46DF" w:rsidRDefault="00BB46DF" w:rsidP="002562EC">
      <w:pPr>
        <w:jc w:val="center"/>
        <w:rPr>
          <w:rFonts w:ascii="Arial" w:hAnsi="Arial" w:cs="Arial"/>
          <w:b/>
          <w:bCs/>
          <w:lang w:val="sr-Cyrl-CS"/>
        </w:rPr>
      </w:pPr>
    </w:p>
    <w:p w:rsidR="00BB46DF" w:rsidRPr="009770D4" w:rsidRDefault="00BB46DF" w:rsidP="00BB46DF">
      <w:pPr>
        <w:jc w:val="center"/>
        <w:rPr>
          <w:rFonts w:ascii="Arial" w:hAnsi="Arial" w:cs="Arial"/>
          <w:b/>
          <w:bCs/>
          <w:lang w:val="sr-Cyrl-CS"/>
        </w:rPr>
      </w:pPr>
      <w:r>
        <w:rPr>
          <w:rFonts w:ascii="Arial" w:hAnsi="Arial" w:cs="Arial"/>
          <w:b/>
          <w:bCs/>
          <w:lang w:val="sr-Cyrl-CS"/>
        </w:rPr>
        <w:t>Члан 8</w:t>
      </w:r>
      <w:r w:rsidRPr="009770D4">
        <w:rPr>
          <w:rFonts w:ascii="Arial" w:hAnsi="Arial" w:cs="Arial"/>
          <w:b/>
          <w:bCs/>
          <w:lang w:val="sr-Cyrl-CS"/>
        </w:rPr>
        <w:t>.</w:t>
      </w:r>
    </w:p>
    <w:p w:rsidR="00BB46DF" w:rsidRPr="009770D4" w:rsidRDefault="00BB46DF" w:rsidP="00BB46DF">
      <w:pPr>
        <w:jc w:val="both"/>
        <w:rPr>
          <w:rFonts w:ascii="Arial" w:hAnsi="Arial" w:cs="Arial"/>
        </w:rPr>
      </w:pPr>
      <w:r>
        <w:rPr>
          <w:rFonts w:ascii="Arial" w:hAnsi="Arial" w:cs="Arial"/>
        </w:rPr>
        <w:t xml:space="preserve">8.1. </w:t>
      </w:r>
      <w:r w:rsidRPr="009770D4">
        <w:rPr>
          <w:rFonts w:ascii="Arial" w:hAnsi="Arial" w:cs="Arial"/>
        </w:rPr>
        <w:t>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BB46DF" w:rsidRPr="009770D4" w:rsidRDefault="00BB46DF" w:rsidP="00BB46DF">
      <w:pPr>
        <w:jc w:val="both"/>
        <w:rPr>
          <w:rFonts w:ascii="Arial" w:hAnsi="Arial" w:cs="Arial"/>
        </w:rPr>
      </w:pPr>
      <w:r>
        <w:rPr>
          <w:rFonts w:ascii="Arial" w:hAnsi="Arial" w:cs="Arial"/>
        </w:rPr>
        <w:t xml:space="preserve">8.2. </w:t>
      </w:r>
      <w:r w:rsidRPr="009770D4">
        <w:rPr>
          <w:rFonts w:ascii="Arial" w:hAnsi="Arial" w:cs="Arial"/>
        </w:rPr>
        <w:t>У случају из претходног става купац и продавац ће закључити анекс уговора, којим ће регулисати повећање уговорене вредности.</w:t>
      </w:r>
    </w:p>
    <w:p w:rsidR="00BB46DF" w:rsidRPr="009770D4" w:rsidRDefault="00BB46DF" w:rsidP="00BB46DF">
      <w:pPr>
        <w:jc w:val="both"/>
        <w:rPr>
          <w:rFonts w:ascii="Arial" w:hAnsi="Arial" w:cs="Arial"/>
        </w:rPr>
      </w:pPr>
      <w:r>
        <w:rPr>
          <w:rFonts w:ascii="Arial" w:hAnsi="Arial" w:cs="Arial"/>
        </w:rPr>
        <w:t xml:space="preserve">8.3. </w:t>
      </w:r>
      <w:r w:rsidRPr="009770D4">
        <w:rPr>
          <w:rFonts w:ascii="Arial" w:hAnsi="Arial" w:cs="Arial"/>
        </w:rPr>
        <w:t>У случају повећања вредности појединачног уговора</w:t>
      </w:r>
      <w:r>
        <w:rPr>
          <w:rFonts w:ascii="Arial" w:hAnsi="Arial" w:cs="Arial"/>
        </w:rPr>
        <w:t>,</w:t>
      </w:r>
      <w:r w:rsidRPr="009770D4">
        <w:rPr>
          <w:rFonts w:ascii="Arial" w:hAnsi="Arial" w:cs="Arial"/>
        </w:rPr>
        <w:t xml:space="preserve"> купац има обавезу да постпи у складу са чланом 115. став 5. Закона о јавним набавкама</w:t>
      </w:r>
      <w:r w:rsidRPr="009770D4">
        <w:rPr>
          <w:rFonts w:ascii="Arial" w:eastAsia="TimesNewRomanPSMT" w:hAnsi="Arial" w:cs="Arial"/>
        </w:rPr>
        <w:t xml:space="preserve"> („Сл. гласник РС” бр. 124/2012,</w:t>
      </w:r>
      <w:r w:rsidRPr="009770D4">
        <w:rPr>
          <w:rFonts w:ascii="Arial" w:eastAsia="TimesNewRomanPSMT" w:hAnsi="Arial" w:cs="Arial"/>
          <w:lang w:val="sr-Cyrl-CS"/>
        </w:rPr>
        <w:t xml:space="preserve"> 14/2015 и 68/2015</w:t>
      </w:r>
      <w:r w:rsidRPr="009770D4">
        <w:rPr>
          <w:rFonts w:ascii="Arial" w:hAnsi="Arial" w:cs="Arial"/>
          <w:lang w:val="sr-Cyrl-CS"/>
        </w:rPr>
        <w:t>).</w:t>
      </w:r>
    </w:p>
    <w:p w:rsidR="00BB46DF" w:rsidRDefault="00BB46DF" w:rsidP="002562EC">
      <w:pPr>
        <w:jc w:val="center"/>
        <w:rPr>
          <w:rFonts w:ascii="Arial" w:hAnsi="Arial" w:cs="Arial"/>
          <w:b/>
          <w:bCs/>
          <w:lang w:val="sr-Cyrl-CS"/>
        </w:rPr>
      </w:pPr>
    </w:p>
    <w:p w:rsidR="00AB07E6" w:rsidRPr="00EF7429" w:rsidRDefault="00AB07E6" w:rsidP="002562EC">
      <w:pPr>
        <w:jc w:val="center"/>
        <w:rPr>
          <w:rFonts w:ascii="Arial" w:hAnsi="Arial" w:cs="Arial"/>
          <w:b/>
          <w:bCs/>
          <w:lang w:val="sr-Cyrl-CS"/>
        </w:rPr>
      </w:pPr>
      <w:r w:rsidRPr="00EF7429">
        <w:rPr>
          <w:rFonts w:ascii="Arial" w:hAnsi="Arial" w:cs="Arial"/>
          <w:b/>
          <w:bCs/>
          <w:lang w:val="sr-Cyrl-CS"/>
        </w:rPr>
        <w:t xml:space="preserve">Члан </w:t>
      </w:r>
      <w:r w:rsidR="00BB46DF">
        <w:rPr>
          <w:rFonts w:ascii="Arial" w:hAnsi="Arial" w:cs="Arial"/>
          <w:b/>
          <w:bCs/>
          <w:lang w:val="sr-Cyrl-CS"/>
        </w:rPr>
        <w:t>9</w:t>
      </w:r>
      <w:r w:rsidRPr="00EF7429">
        <w:rPr>
          <w:rFonts w:ascii="Arial" w:hAnsi="Arial" w:cs="Arial"/>
          <w:b/>
          <w:bCs/>
          <w:lang w:val="sr-Cyrl-CS"/>
        </w:rPr>
        <w:t>.</w:t>
      </w:r>
    </w:p>
    <w:p w:rsidR="00AB07E6" w:rsidRPr="002562EC" w:rsidRDefault="00AB07E6" w:rsidP="00AB07E6">
      <w:pPr>
        <w:pStyle w:val="Style"/>
        <w:spacing w:before="52" w:line="244" w:lineRule="exact"/>
        <w:ind w:right="4"/>
        <w:jc w:val="both"/>
        <w:rPr>
          <w:rFonts w:eastAsia="Arial Unicode MS"/>
          <w:color w:val="000000"/>
          <w:kern w:val="1"/>
          <w:lang w:val="sr-Cyrl-CS" w:eastAsia="ar-SA"/>
        </w:rPr>
      </w:pPr>
      <w:r w:rsidRPr="00EF7429">
        <w:rPr>
          <w:rFonts w:eastAsia="Arial Unicode MS"/>
          <w:color w:val="000000"/>
          <w:kern w:val="1"/>
          <w:lang w:val="sr-Cyrl-CS" w:eastAsia="ar-SA"/>
        </w:rPr>
        <w:t xml:space="preserve">    </w:t>
      </w:r>
      <w:r w:rsidRPr="00EF7429">
        <w:rPr>
          <w:i/>
          <w:w w:val="106"/>
          <w:u w:val="single"/>
          <w:lang w:val="sr-Cyrl-CS"/>
        </w:rPr>
        <w:t xml:space="preserve"> Средства обезбећења </w:t>
      </w:r>
    </w:p>
    <w:p w:rsidR="00AB07E6" w:rsidRPr="00EF7429" w:rsidRDefault="00652FB9" w:rsidP="00AB07E6">
      <w:pPr>
        <w:pStyle w:val="Style"/>
        <w:spacing w:before="52" w:line="244" w:lineRule="exact"/>
        <w:ind w:left="14" w:right="4" w:firstLine="720"/>
        <w:jc w:val="both"/>
        <w:rPr>
          <w:w w:val="106"/>
          <w:lang w:val="sr-Cyrl-CS"/>
        </w:rPr>
      </w:pPr>
      <w:r>
        <w:rPr>
          <w:w w:val="106"/>
          <w:lang w:val="sr-Cyrl-CS"/>
        </w:rPr>
        <w:t>Продавац</w:t>
      </w:r>
      <w:r w:rsidR="00AB07E6" w:rsidRPr="00EF7429">
        <w:rPr>
          <w:w w:val="106"/>
          <w:lang w:val="sr-Cyrl-CS"/>
        </w:rPr>
        <w:t xml:space="preserve"> се обавезује да </w:t>
      </w:r>
      <w:r>
        <w:rPr>
          <w:w w:val="106"/>
          <w:lang w:val="sr-Cyrl-CS"/>
        </w:rPr>
        <w:t>куп</w:t>
      </w:r>
      <w:r w:rsidR="00AB07E6" w:rsidRPr="00EF7429">
        <w:rPr>
          <w:w w:val="106"/>
          <w:lang w:val="sr-Cyrl-CS"/>
        </w:rPr>
        <w:t xml:space="preserve">цу приликом потписивања </w:t>
      </w:r>
      <w:r w:rsidR="00AF3D9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w:t>
      </w:r>
      <w:r w:rsidR="00BB46DF">
        <w:rPr>
          <w:w w:val="106"/>
          <w:lang w:val="sr-Cyrl-CS"/>
        </w:rPr>
        <w:t>шћењем за попуну у висини од 10</w:t>
      </w:r>
      <w:r w:rsidRPr="00EF7429">
        <w:rPr>
          <w:w w:val="106"/>
          <w:lang w:val="sr-Cyrl-CS"/>
        </w:rPr>
        <w:t>%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AF3D9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продавцу</w:t>
      </w:r>
      <w:r w:rsidR="00AF3D90">
        <w:rPr>
          <w:w w:val="106"/>
          <w:lang w:val="sr-Cyrl-CS"/>
        </w:rPr>
        <w:t xml:space="preserve">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lastRenderedPageBreak/>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C9777A" w:rsidRPr="00AF3D90" w:rsidRDefault="00AB07E6" w:rsidP="00C9777A">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w:t>
      </w:r>
      <w:r w:rsidR="00BC046B" w:rsidRPr="00EF7429">
        <w:rPr>
          <w:w w:val="106"/>
          <w:lang w:val="sr-Cyrl-CS"/>
        </w:rPr>
        <w:t>верену од стране пословне банке или копију листинга са сајта НБС-а.</w:t>
      </w:r>
      <w:r w:rsidRPr="00EF7429">
        <w:rPr>
          <w:w w:val="106"/>
          <w:lang w:val="sr-Cyrl-CS"/>
        </w:rPr>
        <w:t xml:space="preserve"> </w:t>
      </w:r>
    </w:p>
    <w:p w:rsidR="00652FB9" w:rsidRDefault="00652FB9" w:rsidP="00AF3D90">
      <w:pPr>
        <w:jc w:val="center"/>
        <w:rPr>
          <w:rFonts w:ascii="Arial" w:hAnsi="Arial" w:cs="Arial"/>
          <w:b/>
          <w:bCs/>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 xml:space="preserve">Члан </w:t>
      </w:r>
      <w:r w:rsidR="00BB46DF">
        <w:rPr>
          <w:rFonts w:ascii="Arial" w:hAnsi="Arial" w:cs="Arial"/>
          <w:b/>
          <w:bCs/>
          <w:lang w:val="sr-Cyrl-CS"/>
        </w:rPr>
        <w:t>10</w:t>
      </w:r>
      <w:r w:rsidRPr="00EF7429">
        <w:rPr>
          <w:rFonts w:ascii="Arial" w:hAnsi="Arial" w:cs="Arial"/>
          <w:b/>
          <w:bCs/>
          <w:lang w:val="sr-Cyrl-CS"/>
        </w:rPr>
        <w:t>.</w:t>
      </w:r>
    </w:p>
    <w:p w:rsidR="00B8537A" w:rsidRPr="00A114E8" w:rsidRDefault="00074B29" w:rsidP="00B8537A">
      <w:pPr>
        <w:jc w:val="both"/>
        <w:rPr>
          <w:rFonts w:ascii="Arial" w:hAnsi="Arial" w:cs="Arial"/>
          <w:lang w:val="sr-Cyrl-CS"/>
        </w:rPr>
      </w:pPr>
      <w:r>
        <w:rPr>
          <w:rFonts w:ascii="Arial" w:hAnsi="Arial" w:cs="Arial"/>
          <w:lang w:val="sr-Cyrl-CS"/>
        </w:rPr>
        <w:t>10</w:t>
      </w:r>
      <w:r w:rsidR="00B8537A">
        <w:rPr>
          <w:rFonts w:ascii="Arial" w:hAnsi="Arial" w:cs="Arial"/>
          <w:lang w:val="sr-Cyrl-CS"/>
        </w:rPr>
        <w:t xml:space="preserve">.1. </w:t>
      </w:r>
      <w:r w:rsidR="00B8537A" w:rsidRPr="00A114E8">
        <w:rPr>
          <w:rFonts w:ascii="Arial" w:hAnsi="Arial" w:cs="Arial"/>
          <w:lang w:val="sr-Cyrl-CS"/>
        </w:rPr>
        <w:t>Уговор се закључује даном потписивања друге уговорне стране,</w:t>
      </w:r>
      <w:r w:rsidR="005F169E">
        <w:rPr>
          <w:rFonts w:ascii="Arial" w:hAnsi="Arial" w:cs="Arial"/>
          <w:lang w:val="sr-Cyrl-CS"/>
        </w:rPr>
        <w:t xml:space="preserve"> уговор се закључује на период од годину дана,</w:t>
      </w:r>
      <w:r w:rsidR="00B8537A" w:rsidRPr="00A114E8">
        <w:rPr>
          <w:rFonts w:ascii="Arial" w:hAnsi="Arial" w:cs="Arial"/>
          <w:lang w:val="sr-Cyrl-CS"/>
        </w:rPr>
        <w:t xml:space="preserve"> а примењује се од ___________ </w:t>
      </w:r>
      <w:r w:rsidR="00B8537A" w:rsidRPr="00A114E8">
        <w:rPr>
          <w:rFonts w:ascii="Arial" w:hAnsi="Arial" w:cs="Arial"/>
        </w:rPr>
        <w:t>до</w:t>
      </w:r>
      <w:r w:rsidR="00B8537A" w:rsidRPr="00A114E8">
        <w:rPr>
          <w:rFonts w:ascii="Arial" w:hAnsi="Arial" w:cs="Arial"/>
          <w:lang w:val="sr-Cyrl-CS"/>
        </w:rPr>
        <w:t xml:space="preserve"> ____________године.</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r w:rsidR="00BB46DF">
        <w:rPr>
          <w:rFonts w:ascii="Arial" w:hAnsi="Arial" w:cs="Arial"/>
          <w:b/>
          <w:bCs/>
          <w:lang w:val="sr-Cyrl-CS"/>
        </w:rPr>
        <w:t>1</w:t>
      </w:r>
      <w:r w:rsidRPr="00EF7429">
        <w:rPr>
          <w:rFonts w:ascii="Arial" w:hAnsi="Arial" w:cs="Arial"/>
          <w:b/>
          <w:bCs/>
          <w:lang w:val="sr-Cyrl-CS"/>
        </w:rPr>
        <w:t>.</w:t>
      </w:r>
    </w:p>
    <w:p w:rsidR="00AB07E6" w:rsidRPr="00EF7429" w:rsidRDefault="00074B29" w:rsidP="00AB07E6">
      <w:pPr>
        <w:jc w:val="both"/>
        <w:rPr>
          <w:rFonts w:ascii="Arial" w:hAnsi="Arial" w:cs="Arial"/>
          <w:lang w:val="sr-Cyrl-CS"/>
        </w:rPr>
      </w:pPr>
      <w:r>
        <w:rPr>
          <w:rFonts w:ascii="Arial" w:hAnsi="Arial" w:cs="Arial"/>
          <w:lang w:val="sr-Cyrl-CS"/>
        </w:rPr>
        <w:t>11</w:t>
      </w:r>
      <w:r w:rsidR="00AB07E6" w:rsidRPr="00EF7429">
        <w:rPr>
          <w:rFonts w:ascii="Arial" w:hAnsi="Arial" w:cs="Arial"/>
          <w:lang w:val="sr-Cyrl-CS"/>
        </w:rPr>
        <w:t>.1. Све еве</w:t>
      </w:r>
      <w:r w:rsidR="00AF3D90">
        <w:rPr>
          <w:rFonts w:ascii="Arial" w:hAnsi="Arial" w:cs="Arial"/>
          <w:lang w:val="sr-Cyrl-CS"/>
        </w:rPr>
        <w:t>нтуалне спорове, који настану из или поводом овог уговора,</w:t>
      </w:r>
      <w:r w:rsidR="00AB07E6" w:rsidRPr="00EF7429">
        <w:rPr>
          <w:rFonts w:ascii="Arial" w:hAnsi="Arial" w:cs="Arial"/>
          <w:lang w:val="sr-Cyrl-CS"/>
        </w:rPr>
        <w:t xml:space="preserve"> уговорне стране ће покушати да реше споразумно.</w:t>
      </w:r>
    </w:p>
    <w:p w:rsidR="00AB07E6" w:rsidRPr="00EF7429" w:rsidRDefault="00074B29" w:rsidP="00AB07E6">
      <w:pPr>
        <w:jc w:val="both"/>
        <w:rPr>
          <w:rFonts w:ascii="Arial" w:hAnsi="Arial" w:cs="Arial"/>
          <w:lang w:val="sr-Cyrl-CS"/>
        </w:rPr>
      </w:pPr>
      <w:r>
        <w:rPr>
          <w:rFonts w:ascii="Arial" w:hAnsi="Arial" w:cs="Arial"/>
          <w:lang w:val="sr-Cyrl-CS"/>
        </w:rPr>
        <w:t>11</w:t>
      </w:r>
      <w:r w:rsidR="00AB07E6" w:rsidRPr="00EF7429">
        <w:rPr>
          <w:rFonts w:ascii="Arial" w:hAnsi="Arial" w:cs="Arial"/>
          <w:lang w:val="sr-Cyrl-CS"/>
        </w:rPr>
        <w:t xml:space="preserve">.2. Уколико спорови између купца и продавца не буду решени споразумно, уговара се надлежност </w:t>
      </w:r>
      <w:r w:rsidR="00AB07E6" w:rsidRPr="00EF7429">
        <w:rPr>
          <w:rFonts w:ascii="Arial" w:hAnsi="Arial" w:cs="Arial"/>
          <w:lang w:val="sr-Latn-CS"/>
        </w:rPr>
        <w:t>Привредног</w:t>
      </w:r>
      <w:r w:rsidR="00AB07E6" w:rsidRPr="00EF7429">
        <w:rPr>
          <w:rFonts w:ascii="Arial" w:hAnsi="Arial" w:cs="Arial"/>
          <w:lang w:val="sr-Cyrl-CS"/>
        </w:rPr>
        <w:t xml:space="preserve"> суда у Београду.</w:t>
      </w:r>
    </w:p>
    <w:p w:rsidR="00AB07E6" w:rsidRPr="00AF3D90" w:rsidRDefault="00AB07E6" w:rsidP="00AB07E6">
      <w:pPr>
        <w:jc w:val="both"/>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r w:rsidR="00BB46DF">
        <w:rPr>
          <w:rFonts w:ascii="Arial" w:hAnsi="Arial" w:cs="Arial"/>
          <w:b/>
          <w:bCs/>
          <w:lang w:val="sr-Cyrl-CS"/>
        </w:rPr>
        <w:t>2</w:t>
      </w:r>
      <w:r w:rsidRPr="00EF7429">
        <w:rPr>
          <w:rFonts w:ascii="Arial" w:hAnsi="Arial" w:cs="Arial"/>
          <w:b/>
          <w:bCs/>
          <w:lang w:val="sr-Cyrl-CS"/>
        </w:rPr>
        <w:t>.</w:t>
      </w:r>
    </w:p>
    <w:p w:rsidR="00AB07E6" w:rsidRPr="00EF7429" w:rsidRDefault="00074B29" w:rsidP="00AB07E6">
      <w:pPr>
        <w:jc w:val="both"/>
        <w:rPr>
          <w:rFonts w:ascii="Arial" w:hAnsi="Arial" w:cs="Arial"/>
          <w:lang w:val="sr-Cyrl-CS"/>
        </w:rPr>
      </w:pPr>
      <w:r>
        <w:rPr>
          <w:rFonts w:ascii="Arial" w:hAnsi="Arial" w:cs="Arial"/>
          <w:lang w:val="sr-Cyrl-CS"/>
        </w:rPr>
        <w:t>12</w:t>
      </w:r>
      <w:r w:rsidR="00AB07E6" w:rsidRPr="00EF7429">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AB07E6" w:rsidRPr="00EF7429" w:rsidRDefault="00074B29" w:rsidP="00AB07E6">
      <w:pPr>
        <w:jc w:val="both"/>
        <w:rPr>
          <w:rFonts w:ascii="Arial" w:hAnsi="Arial" w:cs="Arial"/>
          <w:lang w:val="sr-Cyrl-CS"/>
        </w:rPr>
      </w:pPr>
      <w:r>
        <w:rPr>
          <w:rFonts w:ascii="Arial" w:hAnsi="Arial" w:cs="Arial"/>
          <w:lang w:val="sr-Cyrl-CS"/>
        </w:rPr>
        <w:t>12</w:t>
      </w:r>
      <w:r w:rsidR="00AB07E6" w:rsidRPr="00EF7429">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AB07E6" w:rsidRPr="00EF7429" w:rsidRDefault="00074B29" w:rsidP="00AB07E6">
      <w:pPr>
        <w:jc w:val="both"/>
        <w:rPr>
          <w:rFonts w:ascii="Arial" w:hAnsi="Arial" w:cs="Arial"/>
          <w:lang w:val="sr-Cyrl-CS"/>
        </w:rPr>
      </w:pPr>
      <w:r>
        <w:rPr>
          <w:rFonts w:ascii="Arial" w:hAnsi="Arial" w:cs="Arial"/>
          <w:lang w:val="sr-Cyrl-CS"/>
        </w:rPr>
        <w:t>12</w:t>
      </w:r>
      <w:r w:rsidR="00AB07E6" w:rsidRPr="00EF7429">
        <w:rPr>
          <w:rFonts w:ascii="Arial" w:hAnsi="Arial" w:cs="Arial"/>
          <w:lang w:val="sr-Cyrl-CS"/>
        </w:rPr>
        <w:t>.3. Овај уговор сачињен је у 4 (четири) истоветна примерка</w:t>
      </w:r>
      <w:r w:rsidR="00AF3D90">
        <w:rPr>
          <w:rFonts w:ascii="Arial" w:hAnsi="Arial" w:cs="Arial"/>
          <w:lang w:val="sr-Cyrl-CS"/>
        </w:rPr>
        <w:t>,</w:t>
      </w:r>
      <w:r w:rsidR="00AB07E6" w:rsidRPr="00EF7429">
        <w:rPr>
          <w:rFonts w:ascii="Arial" w:hAnsi="Arial" w:cs="Arial"/>
          <w:lang w:val="sr-Cyrl-CS"/>
        </w:rPr>
        <w:t xml:space="preserve"> од којих по 2 (два) за сваку уговорну страну.</w:t>
      </w:r>
    </w:p>
    <w:p w:rsidR="00AB07E6" w:rsidRPr="00EF7429" w:rsidRDefault="00074B29" w:rsidP="00AB07E6">
      <w:pPr>
        <w:jc w:val="both"/>
        <w:rPr>
          <w:rFonts w:ascii="Arial" w:hAnsi="Arial" w:cs="Arial"/>
          <w:lang w:val="sr-Cyrl-CS"/>
        </w:rPr>
      </w:pPr>
      <w:r>
        <w:rPr>
          <w:rFonts w:ascii="Arial" w:hAnsi="Arial" w:cs="Arial"/>
          <w:lang w:val="sr-Cyrl-CS"/>
        </w:rPr>
        <w:t>12</w:t>
      </w:r>
      <w:r w:rsidR="00AB07E6" w:rsidRPr="00EF7429">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r w:rsidR="00D666D1">
        <w:rPr>
          <w:rFonts w:ascii="Arial" w:hAnsi="Arial" w:cs="Arial"/>
          <w:b/>
          <w:lang w:val="sr-Cyrl-CS"/>
        </w:rPr>
        <w:t xml:space="preserve">                                                                          В.д. директора, Срђан Димитријевић</w:t>
      </w:r>
    </w:p>
    <w:p w:rsidR="00AB07E6" w:rsidRPr="00EF7429" w:rsidRDefault="00AB07E6" w:rsidP="00AB07E6">
      <w:pPr>
        <w:rPr>
          <w:rFonts w:ascii="Arial" w:hAnsi="Arial" w:cs="Arial"/>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jc w:val="center"/>
              <w:rPr>
                <w:rFonts w:ascii="Arial" w:hAnsi="Arial" w:cs="Arial"/>
                <w:b/>
                <w:i/>
                <w:sz w:val="22"/>
                <w:szCs w:val="22"/>
              </w:rPr>
            </w:pPr>
            <w:r w:rsidRPr="004767A7">
              <w:rPr>
                <w:rFonts w:ascii="Arial" w:hAnsi="Arial" w:cs="Arial"/>
                <w:b/>
                <w:i/>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jc w:val="center"/>
              <w:rPr>
                <w:rFonts w:ascii="Arial" w:hAnsi="Arial" w:cs="Arial"/>
                <w:sz w:val="22"/>
                <w:szCs w:val="22"/>
              </w:rPr>
            </w:pPr>
            <w:r w:rsidRPr="004767A7">
              <w:rPr>
                <w:rFonts w:ascii="Arial" w:hAnsi="Arial" w:cs="Arial"/>
                <w:b/>
                <w:i/>
                <w:sz w:val="22"/>
                <w:szCs w:val="22"/>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jc w:val="right"/>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jc w:val="right"/>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sz w:val="22"/>
                <w:szCs w:val="22"/>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rPr>
                <w:rFonts w:ascii="Arial" w:hAnsi="Arial" w:cs="Arial"/>
                <w:sz w:val="22"/>
                <w:szCs w:val="22"/>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Pr="004767A7" w:rsidRDefault="00AB07E6" w:rsidP="00F36C5C">
            <w:pPr>
              <w:snapToGrid w:val="0"/>
              <w:jc w:val="both"/>
              <w:rPr>
                <w:rFonts w:ascii="Arial" w:hAnsi="Arial" w:cs="Arial"/>
                <w:i/>
                <w:sz w:val="22"/>
                <w:szCs w:val="22"/>
              </w:rPr>
            </w:pPr>
          </w:p>
          <w:p w:rsidR="00AB07E6" w:rsidRPr="004767A7" w:rsidRDefault="00AB07E6" w:rsidP="00F36C5C">
            <w:pPr>
              <w:jc w:val="both"/>
              <w:rPr>
                <w:rFonts w:ascii="Arial" w:hAnsi="Arial" w:cs="Arial"/>
                <w:sz w:val="22"/>
                <w:szCs w:val="22"/>
                <w:lang w:val="ru-RU"/>
              </w:rPr>
            </w:pPr>
            <w:r w:rsidRPr="004767A7">
              <w:rPr>
                <w:rFonts w:ascii="Arial" w:hAnsi="Arial" w:cs="Arial"/>
                <w:b/>
                <w:i/>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Pr="004767A7" w:rsidRDefault="00AB07E6" w:rsidP="00F36C5C">
            <w:pPr>
              <w:snapToGrid w:val="0"/>
              <w:rPr>
                <w:rFonts w:ascii="Arial" w:hAnsi="Arial" w:cs="Arial"/>
                <w:sz w:val="22"/>
                <w:szCs w:val="22"/>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rFonts w:ascii="Arial" w:hAnsi="Arial" w:cs="Arial"/>
          <w:bCs/>
          <w:i/>
          <w:color w:val="auto"/>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3945DA" w:rsidRPr="003945DA" w:rsidRDefault="003945DA" w:rsidP="00AB07E6">
      <w:pPr>
        <w:spacing w:after="120"/>
        <w:jc w:val="both"/>
        <w:rPr>
          <w:bCs/>
          <w:i/>
          <w:color w:val="FF0000"/>
        </w:rPr>
      </w:pPr>
      <w:r>
        <w:rPr>
          <w:rFonts w:ascii="Arial" w:hAnsi="Arial" w:cs="Arial"/>
          <w:bCs/>
          <w:i/>
          <w:color w:val="auto"/>
        </w:rPr>
        <w:t>Напомена: Употреба печата није обавезна.</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Датум:</w:t>
            </w:r>
          </w:p>
        </w:tc>
        <w:tc>
          <w:tcPr>
            <w:tcW w:w="3068"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М.П.</w:t>
            </w:r>
          </w:p>
        </w:tc>
        <w:tc>
          <w:tcPr>
            <w:tcW w:w="3094"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Потпис понуђача</w:t>
            </w:r>
          </w:p>
        </w:tc>
      </w:tr>
      <w:tr w:rsidR="00AB07E6" w:rsidTr="00F36C5C">
        <w:tc>
          <w:tcPr>
            <w:tcW w:w="3080" w:type="dxa"/>
            <w:tcBorders>
              <w:bottom w:val="single" w:sz="4" w:space="0" w:color="000000"/>
            </w:tcBorders>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c>
          <w:tcPr>
            <w:tcW w:w="3068" w:type="dxa"/>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c>
          <w:tcPr>
            <w:tcW w:w="3094" w:type="dxa"/>
            <w:tcBorders>
              <w:bottom w:val="single" w:sz="4" w:space="0" w:color="000000"/>
            </w:tcBorders>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FC26B0" w:rsidRDefault="00FC26B0"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3945DA" w:rsidRPr="00825AD4" w:rsidRDefault="003945DA"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r w:rsidR="00FC26B0">
        <w:rPr>
          <w:rFonts w:ascii="Arial" w:hAnsi="Arial" w:cs="Arial"/>
          <w:sz w:val="24"/>
          <w:szCs w:val="24"/>
        </w:rPr>
        <w:t>даје:</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Pr="00FC26B0" w:rsidRDefault="00AB07E6" w:rsidP="00FC26B0">
      <w:pPr>
        <w:pStyle w:val="BodyText3"/>
        <w:spacing w:before="360" w:after="360"/>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AA7676" w:rsidRDefault="00AB07E6" w:rsidP="00277D4F">
      <w:pPr>
        <w:jc w:val="both"/>
        <w:rPr>
          <w:rFonts w:ascii="Arial" w:hAnsi="Arial" w:cs="Arial"/>
          <w:b/>
          <w:bCs/>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C26B0">
        <w:rPr>
          <w:rFonts w:ascii="Arial" w:hAnsi="Arial" w:cs="Arial"/>
          <w:lang w:val="sr-Cyrl-CS"/>
        </w:rPr>
        <w:t xml:space="preserve"> </w:t>
      </w:r>
      <w:r w:rsidR="00FC26B0" w:rsidRPr="001F61FC">
        <w:rPr>
          <w:rFonts w:ascii="Arial" w:hAnsi="Arial" w:cs="Arial"/>
          <w:color w:val="000000" w:themeColor="text1"/>
          <w:lang w:val="sr-Cyrl-CS"/>
        </w:rPr>
        <w:t xml:space="preserve">НАМИРНИЦЕ – </w:t>
      </w:r>
      <w:r w:rsidRPr="001F61FC">
        <w:rPr>
          <w:rFonts w:ascii="Arial" w:hAnsi="Arial" w:cs="Arial"/>
          <w:color w:val="000000" w:themeColor="text1"/>
          <w:lang w:val="sr-Cyrl-CS"/>
        </w:rPr>
        <w:t>ДЕО</w:t>
      </w:r>
      <w:r w:rsidR="009A40D4" w:rsidRPr="001F61FC">
        <w:rPr>
          <w:rFonts w:ascii="Arial" w:hAnsi="Arial" w:cs="Arial"/>
          <w:color w:val="000000" w:themeColor="text1"/>
          <w:lang w:val="sr-Cyrl-CS"/>
        </w:rPr>
        <w:t>, Партија: Смрзнута и конзервирана риба</w:t>
      </w:r>
      <w:r w:rsidRPr="001F61FC">
        <w:rPr>
          <w:rFonts w:ascii="Arial" w:hAnsi="Arial" w:cs="Arial"/>
          <w:i/>
          <w:iCs/>
          <w:color w:val="000000" w:themeColor="text1"/>
        </w:rPr>
        <w:t>,</w:t>
      </w:r>
      <w:r>
        <w:rPr>
          <w:rFonts w:ascii="Arial" w:hAnsi="Arial" w:cs="Arial"/>
        </w:rPr>
        <w:t xml:space="preserve"> бр</w:t>
      </w:r>
      <w:r w:rsidR="00FC26B0">
        <w:rPr>
          <w:rFonts w:ascii="Arial" w:hAnsi="Arial" w:cs="Arial"/>
        </w:rPr>
        <w:t>.</w:t>
      </w:r>
      <w:r w:rsidR="00AA7676">
        <w:rPr>
          <w:rFonts w:ascii="Arial" w:hAnsi="Arial" w:cs="Arial"/>
        </w:rPr>
        <w:t xml:space="preserve"> </w:t>
      </w:r>
      <w:r w:rsidR="003945DA">
        <w:rPr>
          <w:rFonts w:ascii="Arial" w:hAnsi="Arial" w:cs="Arial"/>
          <w:lang w:val="sr-Cyrl-CS"/>
        </w:rPr>
        <w:t>20/2020</w:t>
      </w:r>
      <w:r>
        <w:rPr>
          <w:rFonts w:ascii="Arial" w:hAnsi="Arial" w:cs="Arial"/>
        </w:rPr>
        <w:t>,</w:t>
      </w:r>
      <w:r w:rsidR="00AA7676">
        <w:rPr>
          <w:rFonts w:ascii="Arial" w:hAnsi="Arial" w:cs="Arial"/>
          <w:lang w:val="sr-Cyrl-CS"/>
        </w:rPr>
        <w:t xml:space="preserve"> </w:t>
      </w:r>
      <w:r>
        <w:rPr>
          <w:rFonts w:ascii="Arial" w:hAnsi="Arial" w:cs="Arial"/>
          <w:lang w:val="sr-Cyrl-CS"/>
        </w:rPr>
        <w:t>Партија</w:t>
      </w:r>
      <w:r w:rsidR="00AA7676">
        <w:rPr>
          <w:rFonts w:ascii="Arial" w:hAnsi="Arial" w:cs="Arial"/>
          <w:lang w:val="sr-Cyrl-CS"/>
        </w:rPr>
        <w:t xml:space="preserve"> </w:t>
      </w:r>
      <w:r w:rsidR="00C80526">
        <w:rPr>
          <w:rFonts w:ascii="Arial" w:hAnsi="Arial" w:cs="Arial"/>
          <w:lang w:val="sr-Cyrl-CS"/>
        </w:rPr>
        <w:t>20</w:t>
      </w:r>
      <w:r w:rsidR="00FC26B0">
        <w:rPr>
          <w:rFonts w:ascii="Arial" w:hAnsi="Arial" w:cs="Arial"/>
          <w:lang w:val="sr-Cyrl-CS"/>
        </w:rPr>
        <w:t>/</w:t>
      </w:r>
      <w:r w:rsidR="004956FA">
        <w:rPr>
          <w:rFonts w:ascii="Arial" w:hAnsi="Arial" w:cs="Arial"/>
          <w:lang w:val="sr-Cyrl-CS"/>
        </w:rPr>
        <w:t>2</w:t>
      </w:r>
      <w:r w:rsidR="007674E1">
        <w:rPr>
          <w:rFonts w:ascii="Arial" w:hAnsi="Arial" w:cs="Arial"/>
          <w:lang w:val="sr-Cyrl-CS"/>
        </w:rPr>
        <w:t>/</w:t>
      </w:r>
      <w:r w:rsidR="00C80526">
        <w:rPr>
          <w:rFonts w:ascii="Arial" w:hAnsi="Arial" w:cs="Arial"/>
          <w:lang w:val="sr-Cyrl-CS"/>
        </w:rPr>
        <w:t>2020</w:t>
      </w:r>
      <w:r>
        <w:rPr>
          <w:rFonts w:ascii="Arial" w:hAnsi="Arial" w:cs="Arial"/>
        </w:rPr>
        <w:t xml:space="preserve"> </w:t>
      </w:r>
      <w:r>
        <w:rPr>
          <w:rFonts w:ascii="Arial" w:hAnsi="Arial" w:cs="Arial"/>
          <w:bCs/>
        </w:rPr>
        <w:t>поднео независно, без до</w:t>
      </w:r>
      <w:r w:rsidR="00AA7676">
        <w:rPr>
          <w:rFonts w:ascii="Arial" w:hAnsi="Arial" w:cs="Arial"/>
          <w:bCs/>
        </w:rPr>
        <w:t xml:space="preserve">говора са другим понуђачима или </w:t>
      </w:r>
      <w:r>
        <w:rPr>
          <w:rFonts w:ascii="Arial" w:hAnsi="Arial" w:cs="Arial"/>
          <w:bCs/>
        </w:rPr>
        <w:t>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Датум:</w:t>
            </w:r>
          </w:p>
        </w:tc>
        <w:tc>
          <w:tcPr>
            <w:tcW w:w="3065"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М.П.</w:t>
            </w:r>
          </w:p>
        </w:tc>
        <w:tc>
          <w:tcPr>
            <w:tcW w:w="3097" w:type="dxa"/>
            <w:shd w:val="clear" w:color="auto" w:fill="auto"/>
            <w:vAlign w:val="center"/>
          </w:tcPr>
          <w:p w:rsidR="00AB07E6" w:rsidRPr="004767A7" w:rsidRDefault="00AB07E6" w:rsidP="00F36C5C">
            <w:pPr>
              <w:pStyle w:val="BodyText2"/>
              <w:spacing w:line="100" w:lineRule="atLeast"/>
              <w:jc w:val="center"/>
              <w:rPr>
                <w:rFonts w:ascii="Arial" w:hAnsi="Arial" w:cs="Arial"/>
                <w:sz w:val="22"/>
                <w:szCs w:val="22"/>
              </w:rPr>
            </w:pPr>
            <w:r w:rsidRPr="004767A7">
              <w:rPr>
                <w:rFonts w:ascii="Arial" w:hAnsi="Arial" w:cs="Arial"/>
                <w:sz w:val="22"/>
                <w:szCs w:val="22"/>
              </w:rPr>
              <w:t>Потпис понуђача</w:t>
            </w:r>
          </w:p>
        </w:tc>
      </w:tr>
      <w:tr w:rsidR="00AB07E6" w:rsidTr="00F36C5C">
        <w:tc>
          <w:tcPr>
            <w:tcW w:w="3080" w:type="dxa"/>
            <w:tcBorders>
              <w:bottom w:val="single" w:sz="4" w:space="0" w:color="000000"/>
            </w:tcBorders>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c>
          <w:tcPr>
            <w:tcW w:w="3065" w:type="dxa"/>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c>
          <w:tcPr>
            <w:tcW w:w="3097" w:type="dxa"/>
            <w:tcBorders>
              <w:bottom w:val="single" w:sz="4" w:space="0" w:color="000000"/>
            </w:tcBorders>
            <w:shd w:val="clear" w:color="auto" w:fill="auto"/>
          </w:tcPr>
          <w:p w:rsidR="00AB07E6" w:rsidRPr="004767A7" w:rsidRDefault="00AB07E6" w:rsidP="00F36C5C">
            <w:pPr>
              <w:pStyle w:val="BodyText2"/>
              <w:snapToGrid w:val="0"/>
              <w:spacing w:line="100" w:lineRule="atLeast"/>
              <w:jc w:val="both"/>
              <w:rPr>
                <w:rFonts w:ascii="Arial" w:hAnsi="Arial" w:cs="Arial"/>
                <w:sz w:val="22"/>
                <w:szCs w:val="22"/>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sidR="00FC26B0">
        <w:rPr>
          <w:rFonts w:ascii="Arial" w:hAnsi="Arial" w:cs="Arial"/>
          <w:bCs/>
          <w:i/>
          <w:iCs/>
          <w:color w:val="auto"/>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FC26B0">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00FC26B0">
        <w:rPr>
          <w:rFonts w:ascii="Arial" w:hAnsi="Arial" w:cs="Arial"/>
          <w:bCs/>
          <w:i/>
          <w:iCs/>
          <w:color w:val="auto"/>
        </w:rPr>
        <w:t xml:space="preserve"> и</w:t>
      </w:r>
      <w:r w:rsidRPr="0015104E">
        <w:rPr>
          <w:rFonts w:ascii="Arial" w:hAnsi="Arial" w:cs="Arial"/>
          <w:bCs/>
          <w:i/>
          <w:iCs/>
          <w:color w:val="auto"/>
        </w:rPr>
        <w:t>зјава мора бити потписана од стране овлашћеног лица сваког понуђача из групе понуђача.</w:t>
      </w:r>
    </w:p>
    <w:p w:rsidR="003945DA" w:rsidRPr="003945DA" w:rsidRDefault="003945DA" w:rsidP="00AB07E6">
      <w:pPr>
        <w:tabs>
          <w:tab w:val="left" w:pos="6028"/>
        </w:tabs>
        <w:autoSpaceDE w:val="0"/>
        <w:spacing w:line="240" w:lineRule="auto"/>
        <w:jc w:val="both"/>
        <w:rPr>
          <w:rFonts w:ascii="Arial" w:hAnsi="Arial" w:cs="Arial"/>
          <w:bCs/>
          <w:i/>
          <w:iCs/>
          <w:color w:val="auto"/>
        </w:rPr>
      </w:pPr>
      <w:r>
        <w:rPr>
          <w:rFonts w:ascii="Arial" w:hAnsi="Arial" w:cs="Arial"/>
          <w:bCs/>
          <w:i/>
          <w:iCs/>
          <w:color w:val="auto"/>
        </w:rPr>
        <w:t>Напомена: Употреба печата није обавезна.</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Default="00AB07E6" w:rsidP="00AB07E6">
      <w:pPr>
        <w:pStyle w:val="BodyText3"/>
        <w:spacing w:after="0"/>
      </w:pPr>
    </w:p>
    <w:p w:rsidR="00FC26B0" w:rsidRDefault="00FC26B0" w:rsidP="00AB07E6">
      <w:pPr>
        <w:pStyle w:val="BodyText3"/>
        <w:spacing w:after="0"/>
      </w:pPr>
    </w:p>
    <w:p w:rsidR="00FC26B0" w:rsidRPr="00FC26B0" w:rsidRDefault="00FC26B0" w:rsidP="00AB07E6">
      <w:pPr>
        <w:pStyle w:val="BodyText3"/>
        <w:spacing w:after="0"/>
      </w:pPr>
    </w:p>
    <w:p w:rsidR="00AB07E6" w:rsidRDefault="00AB07E6" w:rsidP="00AB07E6">
      <w:pPr>
        <w:pStyle w:val="BodyText3"/>
        <w:spacing w:after="0"/>
        <w:jc w:val="center"/>
        <w:rPr>
          <w:lang/>
        </w:rPr>
      </w:pPr>
    </w:p>
    <w:p w:rsidR="00E64D38" w:rsidRPr="00E64D38" w:rsidRDefault="00E64D38" w:rsidP="00AB07E6">
      <w:pPr>
        <w:pStyle w:val="BodyText3"/>
        <w:spacing w:after="0"/>
        <w:jc w:val="center"/>
        <w:rPr>
          <w:lang/>
        </w:rP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CD770C" w:rsidRDefault="00CD770C" w:rsidP="00CD770C">
      <w:pPr>
        <w:pStyle w:val="BodyText3"/>
        <w:spacing w:after="0"/>
        <w:jc w:val="center"/>
      </w:pPr>
    </w:p>
    <w:p w:rsidR="00CD770C" w:rsidRDefault="00CD770C" w:rsidP="00CD770C">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CD770C" w:rsidRDefault="00CD770C" w:rsidP="00CD770C">
      <w:pPr>
        <w:pStyle w:val="BodyText3"/>
        <w:spacing w:after="0"/>
        <w:jc w:val="center"/>
        <w:rPr>
          <w:rFonts w:ascii="Arial" w:hAnsi="Arial" w:cs="Arial"/>
          <w:sz w:val="24"/>
          <w:szCs w:val="24"/>
        </w:rPr>
      </w:pPr>
    </w:p>
    <w:p w:rsidR="00CD770C" w:rsidRPr="00221130" w:rsidRDefault="00CD770C" w:rsidP="00CD770C">
      <w:pPr>
        <w:tabs>
          <w:tab w:val="left" w:pos="6028"/>
        </w:tabs>
        <w:autoSpaceDE w:val="0"/>
        <w:spacing w:line="240" w:lineRule="auto"/>
        <w:ind w:left="360"/>
        <w:rPr>
          <w:rFonts w:ascii="Arial" w:hAnsi="Arial" w:cs="Arial"/>
          <w:b/>
          <w:bCs/>
          <w:iCs/>
          <w:lang w:val="ru-RU"/>
        </w:rPr>
      </w:pPr>
    </w:p>
    <w:p w:rsidR="00CD770C" w:rsidRPr="00221130" w:rsidRDefault="00CD770C" w:rsidP="00CD770C">
      <w:pPr>
        <w:tabs>
          <w:tab w:val="left" w:pos="6028"/>
        </w:tabs>
        <w:autoSpaceDE w:val="0"/>
        <w:spacing w:line="240" w:lineRule="auto"/>
        <w:ind w:left="360"/>
        <w:rPr>
          <w:rFonts w:ascii="Arial" w:hAnsi="Arial" w:cs="Arial"/>
          <w:bCs/>
          <w:iCs/>
          <w:lang w:val="ru-RU"/>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CD770C" w:rsidRDefault="00CD770C" w:rsidP="00CD770C">
      <w:pPr>
        <w:tabs>
          <w:tab w:val="left" w:pos="6028"/>
        </w:tabs>
        <w:autoSpaceDE w:val="0"/>
        <w:spacing w:line="240" w:lineRule="auto"/>
        <w:ind w:left="360"/>
        <w:jc w:val="center"/>
        <w:rPr>
          <w:rFonts w:ascii="Arial" w:hAnsi="Arial" w:cs="Arial"/>
          <w:bCs/>
          <w:iCs/>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 xml:space="preserve">у поступку јавне </w:t>
      </w:r>
      <w:r w:rsidRPr="001734D7">
        <w:rPr>
          <w:rFonts w:ascii="Arial" w:hAnsi="Arial" w:cs="Arial"/>
          <w:color w:val="000000" w:themeColor="text1"/>
        </w:rPr>
        <w:t>набавке</w:t>
      </w:r>
      <w:r w:rsidRPr="001734D7">
        <w:rPr>
          <w:rFonts w:ascii="Arial" w:hAnsi="Arial" w:cs="Arial"/>
          <w:color w:val="000000" w:themeColor="text1"/>
          <w:lang w:val="sr-Cyrl-CS"/>
        </w:rPr>
        <w:t xml:space="preserve"> </w:t>
      </w:r>
      <w:r w:rsidR="00C14665" w:rsidRPr="001734D7">
        <w:rPr>
          <w:rFonts w:ascii="Arial" w:hAnsi="Arial" w:cs="Arial"/>
          <w:color w:val="000000" w:themeColor="text1"/>
          <w:lang w:val="sr-Cyrl-CS"/>
        </w:rPr>
        <w:t>НАМИРНИЦЕ – ДЕО</w:t>
      </w:r>
      <w:r w:rsidRPr="001734D7">
        <w:rPr>
          <w:rFonts w:ascii="Arial" w:hAnsi="Arial" w:cs="Arial"/>
          <w:i/>
          <w:iCs/>
          <w:color w:val="000000" w:themeColor="text1"/>
        </w:rPr>
        <w:t>,</w:t>
      </w:r>
      <w:r w:rsidRPr="001734D7">
        <w:rPr>
          <w:rFonts w:ascii="Arial" w:hAnsi="Arial" w:cs="Arial"/>
          <w:color w:val="000000" w:themeColor="text1"/>
        </w:rPr>
        <w:t xml:space="preserve"> </w:t>
      </w:r>
      <w:r w:rsidRPr="001734D7">
        <w:rPr>
          <w:rFonts w:ascii="Arial" w:hAnsi="Arial" w:cs="Arial"/>
          <w:color w:val="000000" w:themeColor="text1"/>
          <w:lang w:val="sr-Cyrl-CS"/>
        </w:rPr>
        <w:t>Партија</w:t>
      </w:r>
      <w:r w:rsidR="00E64D38" w:rsidRPr="001734D7">
        <w:rPr>
          <w:rFonts w:ascii="Arial" w:hAnsi="Arial" w:cs="Arial"/>
          <w:color w:val="000000" w:themeColor="text1"/>
          <w:lang w:val="sr-Cyrl-CS"/>
        </w:rPr>
        <w:t xml:space="preserve"> См</w:t>
      </w:r>
      <w:r w:rsidR="0005002B" w:rsidRPr="001734D7">
        <w:rPr>
          <w:rFonts w:ascii="Arial" w:hAnsi="Arial" w:cs="Arial"/>
          <w:color w:val="000000" w:themeColor="text1"/>
          <w:lang w:val="sr-Cyrl-CS"/>
        </w:rPr>
        <w:t>рзнута и конзервирана риба</w:t>
      </w:r>
      <w:r w:rsidRPr="001734D7">
        <w:rPr>
          <w:rFonts w:ascii="Arial" w:hAnsi="Arial" w:cs="Arial"/>
          <w:color w:val="000000" w:themeColor="text1"/>
          <w:lang w:val="sr-Cyrl-CS"/>
        </w:rPr>
        <w:t xml:space="preserve">, </w:t>
      </w:r>
      <w:r w:rsidR="001734D7" w:rsidRPr="001734D7">
        <w:rPr>
          <w:rFonts w:ascii="Arial" w:hAnsi="Arial" w:cs="Arial"/>
          <w:color w:val="000000" w:themeColor="text1"/>
        </w:rPr>
        <w:t xml:space="preserve">ЈН бр. </w:t>
      </w:r>
      <w:r w:rsidR="00E64D38" w:rsidRPr="001734D7">
        <w:rPr>
          <w:rFonts w:ascii="Arial" w:hAnsi="Arial" w:cs="Arial"/>
          <w:color w:val="000000" w:themeColor="text1"/>
          <w:lang w:val="sr-Cyrl-CS"/>
        </w:rPr>
        <w:t>20/2020</w:t>
      </w:r>
      <w:r w:rsidR="00E64D38" w:rsidRPr="001734D7">
        <w:rPr>
          <w:rFonts w:ascii="Arial" w:hAnsi="Arial" w:cs="Arial"/>
          <w:color w:val="000000" w:themeColor="text1"/>
        </w:rPr>
        <w:t>,</w:t>
      </w:r>
      <w:r w:rsidR="00595BBA" w:rsidRPr="00595BBA">
        <w:rPr>
          <w:rFonts w:ascii="Arial" w:hAnsi="Arial" w:cs="Arial"/>
          <w:color w:val="000000" w:themeColor="text1"/>
          <w:lang w:val="sr-Cyrl-CS"/>
        </w:rPr>
        <w:t xml:space="preserve"> </w:t>
      </w:r>
      <w:r w:rsidR="00595BBA" w:rsidRPr="001734D7">
        <w:rPr>
          <w:rFonts w:ascii="Arial" w:hAnsi="Arial" w:cs="Arial"/>
          <w:color w:val="000000" w:themeColor="text1"/>
          <w:lang w:val="sr-Cyrl-CS"/>
        </w:rPr>
        <w:t>Партија</w:t>
      </w:r>
      <w:r w:rsidR="00E64D38" w:rsidRPr="001734D7">
        <w:rPr>
          <w:rFonts w:ascii="Arial" w:hAnsi="Arial" w:cs="Arial"/>
          <w:color w:val="000000" w:themeColor="text1"/>
          <w:lang w:val="sr-Cyrl-CS"/>
        </w:rPr>
        <w:t xml:space="preserve"> </w:t>
      </w:r>
      <w:r w:rsidR="003945DA" w:rsidRPr="001734D7">
        <w:rPr>
          <w:rFonts w:ascii="Arial" w:hAnsi="Arial" w:cs="Arial"/>
          <w:color w:val="000000" w:themeColor="text1"/>
          <w:lang w:val="sr-Cyrl-CS"/>
        </w:rPr>
        <w:t>20/</w:t>
      </w:r>
      <w:r w:rsidR="0005002B" w:rsidRPr="001734D7">
        <w:rPr>
          <w:rFonts w:ascii="Arial" w:hAnsi="Arial" w:cs="Arial"/>
          <w:color w:val="000000" w:themeColor="text1"/>
          <w:lang w:val="sr-Cyrl-CS"/>
        </w:rPr>
        <w:t>2</w:t>
      </w:r>
      <w:r w:rsidRPr="001734D7">
        <w:rPr>
          <w:rFonts w:ascii="Arial" w:hAnsi="Arial" w:cs="Arial"/>
          <w:color w:val="000000" w:themeColor="text1"/>
          <w:lang w:val="sr-Cyrl-CS"/>
        </w:rPr>
        <w:t>/20</w:t>
      </w:r>
      <w:r w:rsidR="003945DA" w:rsidRPr="001734D7">
        <w:rPr>
          <w:rFonts w:ascii="Arial" w:hAnsi="Arial" w:cs="Arial"/>
          <w:color w:val="000000" w:themeColor="text1"/>
          <w:lang w:val="sr-Cyrl-CS"/>
        </w:rPr>
        <w:t>20</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pStyle w:val="BodyText3"/>
        <w:spacing w:after="0"/>
        <w:jc w:val="center"/>
      </w:pPr>
    </w:p>
    <w:p w:rsidR="0000139D" w:rsidRDefault="00CD770C" w:rsidP="00CD770C">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w:t>
      </w:r>
      <w:r w:rsidR="003945DA">
        <w:rPr>
          <w:rFonts w:ascii="Arial" w:hAnsi="Arial" w:cs="Arial"/>
          <w:bCs/>
          <w:i/>
          <w:iCs/>
          <w:color w:val="auto"/>
        </w:rPr>
        <w:t>и</w:t>
      </w:r>
      <w:r w:rsidRPr="001D6DA4">
        <w:rPr>
          <w:rFonts w:ascii="Arial" w:hAnsi="Arial" w:cs="Arial"/>
          <w:bCs/>
          <w:i/>
          <w:iCs/>
          <w:color w:val="auto"/>
        </w:rPr>
        <w:t>зјава мора бити потписана од стране овлашћеног лица сваког понуђача из групе понуђача.</w:t>
      </w:r>
    </w:p>
    <w:p w:rsidR="003945DA" w:rsidRPr="003945DA" w:rsidRDefault="003945DA" w:rsidP="003945DA">
      <w:pPr>
        <w:tabs>
          <w:tab w:val="left" w:pos="6028"/>
        </w:tabs>
        <w:autoSpaceDE w:val="0"/>
        <w:spacing w:line="240" w:lineRule="auto"/>
        <w:jc w:val="both"/>
        <w:rPr>
          <w:rFonts w:ascii="Arial" w:hAnsi="Arial" w:cs="Arial"/>
          <w:bCs/>
          <w:i/>
          <w:iCs/>
          <w:color w:val="auto"/>
        </w:rPr>
      </w:pPr>
      <w:r>
        <w:rPr>
          <w:rFonts w:ascii="Arial" w:hAnsi="Arial" w:cs="Arial"/>
          <w:bCs/>
          <w:i/>
          <w:iCs/>
          <w:color w:val="auto"/>
        </w:rPr>
        <w:t>Напомена: Употреба печата није обавезна.</w:t>
      </w:r>
    </w:p>
    <w:p w:rsidR="003945DA" w:rsidRPr="003945DA" w:rsidRDefault="003945DA" w:rsidP="00CD770C">
      <w:pPr>
        <w:tabs>
          <w:tab w:val="left" w:pos="6028"/>
        </w:tabs>
        <w:autoSpaceDE w:val="0"/>
        <w:spacing w:line="240" w:lineRule="auto"/>
        <w:jc w:val="both"/>
        <w:rPr>
          <w:rFonts w:ascii="Arial" w:hAnsi="Arial" w:cs="Arial"/>
          <w:bCs/>
          <w:i/>
          <w:iCs/>
          <w:color w:val="auto"/>
        </w:rPr>
      </w:pPr>
    </w:p>
    <w:sectPr w:rsidR="003945DA" w:rsidRPr="003945DA" w:rsidSect="00912411">
      <w:footerReference w:type="default" r:id="rId13"/>
      <w:pgSz w:w="12240" w:h="15840"/>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A9" w:rsidRDefault="00BC12A9" w:rsidP="00224828">
      <w:pPr>
        <w:spacing w:line="240" w:lineRule="auto"/>
      </w:pPr>
      <w:r>
        <w:separator/>
      </w:r>
    </w:p>
  </w:endnote>
  <w:endnote w:type="continuationSeparator" w:id="1">
    <w:p w:rsidR="00BC12A9" w:rsidRDefault="00BC12A9"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38" w:rsidRDefault="00E64D38" w:rsidP="00F36C5C">
    <w:pPr>
      <w:pStyle w:val="Footer"/>
      <w:jc w:val="center"/>
      <w:rPr>
        <w:rStyle w:val="PageNumber"/>
      </w:rPr>
    </w:pPr>
    <w:r>
      <w:rPr>
        <w:rStyle w:val="PageNumber"/>
      </w:rPr>
      <w:t>____________________________________________________________</w:t>
    </w:r>
  </w:p>
  <w:p w:rsidR="00E64D38" w:rsidRDefault="00E64D38" w:rsidP="00F36C5C">
    <w:pPr>
      <w:pStyle w:val="Footer"/>
      <w:jc w:val="center"/>
    </w:pPr>
    <w:r>
      <w:rPr>
        <w:rStyle w:val="PageNumber"/>
      </w:rPr>
      <w:fldChar w:fldCharType="begin"/>
    </w:r>
    <w:r>
      <w:rPr>
        <w:rStyle w:val="PageNumber"/>
      </w:rPr>
      <w:instrText xml:space="preserve"> PAGE </w:instrText>
    </w:r>
    <w:r>
      <w:rPr>
        <w:rStyle w:val="PageNumber"/>
      </w:rPr>
      <w:fldChar w:fldCharType="separate"/>
    </w:r>
    <w:r w:rsidR="0090775C">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A9" w:rsidRDefault="00BC12A9" w:rsidP="00224828">
      <w:pPr>
        <w:spacing w:line="240" w:lineRule="auto"/>
      </w:pPr>
      <w:r>
        <w:separator/>
      </w:r>
    </w:p>
  </w:footnote>
  <w:footnote w:type="continuationSeparator" w:id="1">
    <w:p w:rsidR="00BC12A9" w:rsidRDefault="00BC12A9"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FC4543"/>
    <w:multiLevelType w:val="hybridMultilevel"/>
    <w:tmpl w:val="4A089BEE"/>
    <w:lvl w:ilvl="0" w:tplc="D2DA94A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CB39D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6E07718"/>
    <w:multiLevelType w:val="hybridMultilevel"/>
    <w:tmpl w:val="319C784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320C60"/>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5">
    <w:nsid w:val="27982757"/>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A774EFB"/>
    <w:multiLevelType w:val="hybridMultilevel"/>
    <w:tmpl w:val="DE30617A"/>
    <w:lvl w:ilvl="0" w:tplc="E9C6F8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4101D"/>
    <w:multiLevelType w:val="hybridMultilevel"/>
    <w:tmpl w:val="D1B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BF32D4"/>
    <w:multiLevelType w:val="hybridMultilevel"/>
    <w:tmpl w:val="1D080370"/>
    <w:lvl w:ilvl="0" w:tplc="767613DC">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20">
    <w:nsid w:val="420E633A"/>
    <w:multiLevelType w:val="hybridMultilevel"/>
    <w:tmpl w:val="F738D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D9F173A"/>
    <w:multiLevelType w:val="hybridMultilevel"/>
    <w:tmpl w:val="61125A0C"/>
    <w:lvl w:ilvl="0" w:tplc="9BCC50F8">
      <w:start w:val="1"/>
      <w:numFmt w:val="bullet"/>
      <w:lvlText w:val=""/>
      <w:lvlJc w:val="left"/>
      <w:pPr>
        <w:ind w:left="720" w:hanging="360"/>
      </w:pPr>
      <w:rPr>
        <w:rFonts w:ascii="Symbol" w:hAnsi="Symbol" w:hint="default"/>
        <w:spacing w:val="-14"/>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5">
    <w:nsid w:val="53C60F02"/>
    <w:multiLevelType w:val="multilevel"/>
    <w:tmpl w:val="D0CE15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A355FF1"/>
    <w:multiLevelType w:val="hybridMultilevel"/>
    <w:tmpl w:val="3F307E8A"/>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B37FC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9">
    <w:nsid w:val="684A3AE1"/>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9B45C8B"/>
    <w:multiLevelType w:val="hybridMultilevel"/>
    <w:tmpl w:val="DE3EADFE"/>
    <w:lvl w:ilvl="0" w:tplc="97DC3E50">
      <w:numFmt w:val="bullet"/>
      <w:lvlText w:val="-"/>
      <w:lvlJc w:val="left"/>
      <w:pPr>
        <w:ind w:left="420" w:hanging="360"/>
      </w:pPr>
      <w:rPr>
        <w:rFonts w:ascii="Arial" w:eastAsia="Arial Unicode MS" w:hAnsi="Arial" w:cs="Arial"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74AD6B42"/>
    <w:multiLevelType w:val="hybridMultilevel"/>
    <w:tmpl w:val="1A1AB246"/>
    <w:lvl w:ilvl="0" w:tplc="126E8986">
      <w:start w:val="1"/>
      <w:numFmt w:val="bullet"/>
      <w:lvlText w:val=""/>
      <w:lvlJc w:val="left"/>
      <w:pPr>
        <w:ind w:left="1440" w:hanging="360"/>
      </w:pPr>
      <w:rPr>
        <w:rFonts w:ascii="Symbol" w:hAnsi="Symbol" w:hint="default"/>
        <w:spacing w:val="-2"/>
        <w:position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4">
    <w:nsid w:val="7B13649F"/>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3"/>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4"/>
  </w:num>
  <w:num w:numId="17">
    <w:abstractNumId w:val="25"/>
  </w:num>
  <w:num w:numId="18">
    <w:abstractNumId w:val="19"/>
  </w:num>
  <w:num w:numId="19">
    <w:abstractNumId w:val="28"/>
  </w:num>
  <w:num w:numId="20">
    <w:abstractNumId w:val="17"/>
  </w:num>
  <w:num w:numId="21">
    <w:abstractNumId w:val="23"/>
  </w:num>
  <w:num w:numId="22">
    <w:abstractNumId w:val="26"/>
  </w:num>
  <w:num w:numId="23">
    <w:abstractNumId w:val="11"/>
  </w:num>
  <w:num w:numId="24">
    <w:abstractNumId w:val="18"/>
  </w:num>
  <w:num w:numId="25">
    <w:abstractNumId w:val="10"/>
  </w:num>
  <w:num w:numId="26">
    <w:abstractNumId w:val="15"/>
  </w:num>
  <w:num w:numId="27">
    <w:abstractNumId w:val="27"/>
  </w:num>
  <w:num w:numId="28">
    <w:abstractNumId w:val="20"/>
  </w:num>
  <w:num w:numId="29">
    <w:abstractNumId w:val="31"/>
  </w:num>
  <w:num w:numId="30">
    <w:abstractNumId w:val="8"/>
  </w:num>
  <w:num w:numId="31">
    <w:abstractNumId w:val="12"/>
  </w:num>
  <w:num w:numId="32">
    <w:abstractNumId w:val="29"/>
  </w:num>
  <w:num w:numId="33">
    <w:abstractNumId w:val="34"/>
  </w:num>
  <w:num w:numId="34">
    <w:abstractNumId w:val="30"/>
  </w:num>
  <w:num w:numId="35">
    <w:abstractNumId w:val="16"/>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B07E6"/>
    <w:rsid w:val="0000000A"/>
    <w:rsid w:val="0000139D"/>
    <w:rsid w:val="00011458"/>
    <w:rsid w:val="0001316F"/>
    <w:rsid w:val="00015EF4"/>
    <w:rsid w:val="00021903"/>
    <w:rsid w:val="00023087"/>
    <w:rsid w:val="00023CC7"/>
    <w:rsid w:val="0002625B"/>
    <w:rsid w:val="00026622"/>
    <w:rsid w:val="000368BF"/>
    <w:rsid w:val="0005002B"/>
    <w:rsid w:val="00060312"/>
    <w:rsid w:val="000614F0"/>
    <w:rsid w:val="00061910"/>
    <w:rsid w:val="00066B11"/>
    <w:rsid w:val="00074B29"/>
    <w:rsid w:val="00076BEC"/>
    <w:rsid w:val="0008523A"/>
    <w:rsid w:val="000864FF"/>
    <w:rsid w:val="000A51D0"/>
    <w:rsid w:val="000B0A7F"/>
    <w:rsid w:val="000B1F5B"/>
    <w:rsid w:val="000C0CF5"/>
    <w:rsid w:val="000D1A56"/>
    <w:rsid w:val="000D5033"/>
    <w:rsid w:val="000D5B8D"/>
    <w:rsid w:val="000E054F"/>
    <w:rsid w:val="000E1512"/>
    <w:rsid w:val="000E5BA3"/>
    <w:rsid w:val="000E6C99"/>
    <w:rsid w:val="000F085E"/>
    <w:rsid w:val="00100101"/>
    <w:rsid w:val="0010085F"/>
    <w:rsid w:val="00103090"/>
    <w:rsid w:val="00112056"/>
    <w:rsid w:val="00112201"/>
    <w:rsid w:val="00131BBC"/>
    <w:rsid w:val="00133326"/>
    <w:rsid w:val="00133560"/>
    <w:rsid w:val="001341BF"/>
    <w:rsid w:val="00137DBA"/>
    <w:rsid w:val="00141176"/>
    <w:rsid w:val="0014219C"/>
    <w:rsid w:val="0014523B"/>
    <w:rsid w:val="00156573"/>
    <w:rsid w:val="001578D2"/>
    <w:rsid w:val="00160C52"/>
    <w:rsid w:val="00165C90"/>
    <w:rsid w:val="00170880"/>
    <w:rsid w:val="001734D7"/>
    <w:rsid w:val="00175CB1"/>
    <w:rsid w:val="00186050"/>
    <w:rsid w:val="0018737B"/>
    <w:rsid w:val="001950E0"/>
    <w:rsid w:val="001A0AC5"/>
    <w:rsid w:val="001A72D8"/>
    <w:rsid w:val="001C1466"/>
    <w:rsid w:val="001C2186"/>
    <w:rsid w:val="001C781A"/>
    <w:rsid w:val="001E685F"/>
    <w:rsid w:val="001E7922"/>
    <w:rsid w:val="001F368C"/>
    <w:rsid w:val="001F61FC"/>
    <w:rsid w:val="002010B8"/>
    <w:rsid w:val="00210485"/>
    <w:rsid w:val="00211D1D"/>
    <w:rsid w:val="002121F0"/>
    <w:rsid w:val="00224828"/>
    <w:rsid w:val="0022673C"/>
    <w:rsid w:val="00242083"/>
    <w:rsid w:val="0024308D"/>
    <w:rsid w:val="002459AE"/>
    <w:rsid w:val="00245A5A"/>
    <w:rsid w:val="00251DF3"/>
    <w:rsid w:val="002556FD"/>
    <w:rsid w:val="002562EC"/>
    <w:rsid w:val="0026225A"/>
    <w:rsid w:val="00263217"/>
    <w:rsid w:val="00270E1D"/>
    <w:rsid w:val="002745B6"/>
    <w:rsid w:val="00277D4F"/>
    <w:rsid w:val="00285641"/>
    <w:rsid w:val="00292BFE"/>
    <w:rsid w:val="00295C49"/>
    <w:rsid w:val="002A5EAC"/>
    <w:rsid w:val="002C1F5F"/>
    <w:rsid w:val="002C2713"/>
    <w:rsid w:val="002C34D3"/>
    <w:rsid w:val="002D5536"/>
    <w:rsid w:val="002D6C04"/>
    <w:rsid w:val="002E6B88"/>
    <w:rsid w:val="002F0728"/>
    <w:rsid w:val="002F1374"/>
    <w:rsid w:val="002F29DA"/>
    <w:rsid w:val="002F308D"/>
    <w:rsid w:val="002F7C1F"/>
    <w:rsid w:val="00306D53"/>
    <w:rsid w:val="003351ED"/>
    <w:rsid w:val="00355916"/>
    <w:rsid w:val="00360832"/>
    <w:rsid w:val="00366390"/>
    <w:rsid w:val="003721A2"/>
    <w:rsid w:val="003742EA"/>
    <w:rsid w:val="00375E7F"/>
    <w:rsid w:val="00377461"/>
    <w:rsid w:val="003821BC"/>
    <w:rsid w:val="0039111E"/>
    <w:rsid w:val="003919EF"/>
    <w:rsid w:val="003945DA"/>
    <w:rsid w:val="003C353A"/>
    <w:rsid w:val="003C7BE6"/>
    <w:rsid w:val="003D34D3"/>
    <w:rsid w:val="003E5ED3"/>
    <w:rsid w:val="003F3BA6"/>
    <w:rsid w:val="003F7B20"/>
    <w:rsid w:val="0040769B"/>
    <w:rsid w:val="00427B43"/>
    <w:rsid w:val="00431E5D"/>
    <w:rsid w:val="00441D59"/>
    <w:rsid w:val="00442B67"/>
    <w:rsid w:val="004443A4"/>
    <w:rsid w:val="00446A24"/>
    <w:rsid w:val="004655EA"/>
    <w:rsid w:val="00467FF1"/>
    <w:rsid w:val="00474C83"/>
    <w:rsid w:val="004767A7"/>
    <w:rsid w:val="004770E9"/>
    <w:rsid w:val="004823FB"/>
    <w:rsid w:val="004834DC"/>
    <w:rsid w:val="00491336"/>
    <w:rsid w:val="004929C8"/>
    <w:rsid w:val="004946E9"/>
    <w:rsid w:val="004956FA"/>
    <w:rsid w:val="004A148E"/>
    <w:rsid w:val="004A3598"/>
    <w:rsid w:val="004A5146"/>
    <w:rsid w:val="004A59D2"/>
    <w:rsid w:val="004A7BA1"/>
    <w:rsid w:val="004B0181"/>
    <w:rsid w:val="004B3A6A"/>
    <w:rsid w:val="004C4F5F"/>
    <w:rsid w:val="004D328B"/>
    <w:rsid w:val="004D7854"/>
    <w:rsid w:val="004E0395"/>
    <w:rsid w:val="004E560B"/>
    <w:rsid w:val="004F32A0"/>
    <w:rsid w:val="004F4667"/>
    <w:rsid w:val="004F6402"/>
    <w:rsid w:val="00502483"/>
    <w:rsid w:val="00503991"/>
    <w:rsid w:val="00503A91"/>
    <w:rsid w:val="0050547F"/>
    <w:rsid w:val="00507405"/>
    <w:rsid w:val="00512BEA"/>
    <w:rsid w:val="005204ED"/>
    <w:rsid w:val="00534DE4"/>
    <w:rsid w:val="005453C3"/>
    <w:rsid w:val="00562603"/>
    <w:rsid w:val="005702D7"/>
    <w:rsid w:val="00574F25"/>
    <w:rsid w:val="0057673E"/>
    <w:rsid w:val="005919DA"/>
    <w:rsid w:val="0059462E"/>
    <w:rsid w:val="00595BBA"/>
    <w:rsid w:val="005A7AD4"/>
    <w:rsid w:val="005B0BB0"/>
    <w:rsid w:val="005B1142"/>
    <w:rsid w:val="005B2136"/>
    <w:rsid w:val="005B30F6"/>
    <w:rsid w:val="005B6A1C"/>
    <w:rsid w:val="005C01E3"/>
    <w:rsid w:val="005C412C"/>
    <w:rsid w:val="005D0C58"/>
    <w:rsid w:val="005D1D5C"/>
    <w:rsid w:val="005D45F5"/>
    <w:rsid w:val="005E05DA"/>
    <w:rsid w:val="005F169E"/>
    <w:rsid w:val="005F191A"/>
    <w:rsid w:val="00600D43"/>
    <w:rsid w:val="00611C27"/>
    <w:rsid w:val="00612A23"/>
    <w:rsid w:val="00617151"/>
    <w:rsid w:val="006206B3"/>
    <w:rsid w:val="00625F8C"/>
    <w:rsid w:val="00627557"/>
    <w:rsid w:val="00631446"/>
    <w:rsid w:val="006442B2"/>
    <w:rsid w:val="00652FB9"/>
    <w:rsid w:val="00656DDA"/>
    <w:rsid w:val="00661C1E"/>
    <w:rsid w:val="00664B76"/>
    <w:rsid w:val="00665C15"/>
    <w:rsid w:val="00682980"/>
    <w:rsid w:val="00682C01"/>
    <w:rsid w:val="0068302C"/>
    <w:rsid w:val="00691F8E"/>
    <w:rsid w:val="006970B8"/>
    <w:rsid w:val="006A4EEE"/>
    <w:rsid w:val="006D0CDB"/>
    <w:rsid w:val="006D395D"/>
    <w:rsid w:val="006E4C1D"/>
    <w:rsid w:val="006E6686"/>
    <w:rsid w:val="006F4ACF"/>
    <w:rsid w:val="006F4FF8"/>
    <w:rsid w:val="007053B6"/>
    <w:rsid w:val="00710403"/>
    <w:rsid w:val="00720139"/>
    <w:rsid w:val="00722931"/>
    <w:rsid w:val="00731868"/>
    <w:rsid w:val="00733F5D"/>
    <w:rsid w:val="007418A3"/>
    <w:rsid w:val="00744ACF"/>
    <w:rsid w:val="00745454"/>
    <w:rsid w:val="007507AB"/>
    <w:rsid w:val="00752177"/>
    <w:rsid w:val="00757CE8"/>
    <w:rsid w:val="00757FCF"/>
    <w:rsid w:val="0076286E"/>
    <w:rsid w:val="00763C3D"/>
    <w:rsid w:val="007668E1"/>
    <w:rsid w:val="007674E1"/>
    <w:rsid w:val="0077085A"/>
    <w:rsid w:val="00770948"/>
    <w:rsid w:val="007841A5"/>
    <w:rsid w:val="00791EE6"/>
    <w:rsid w:val="00793484"/>
    <w:rsid w:val="0079569E"/>
    <w:rsid w:val="00795EF3"/>
    <w:rsid w:val="007B0F2A"/>
    <w:rsid w:val="007B46A9"/>
    <w:rsid w:val="007B599A"/>
    <w:rsid w:val="0081586F"/>
    <w:rsid w:val="00820BAD"/>
    <w:rsid w:val="00821A50"/>
    <w:rsid w:val="00830DE7"/>
    <w:rsid w:val="00831F0B"/>
    <w:rsid w:val="008336A4"/>
    <w:rsid w:val="00841689"/>
    <w:rsid w:val="00842D3C"/>
    <w:rsid w:val="00842EF4"/>
    <w:rsid w:val="008437B0"/>
    <w:rsid w:val="00846629"/>
    <w:rsid w:val="0085485F"/>
    <w:rsid w:val="00857BB9"/>
    <w:rsid w:val="00866C97"/>
    <w:rsid w:val="0087234E"/>
    <w:rsid w:val="00880776"/>
    <w:rsid w:val="00880CC0"/>
    <w:rsid w:val="008834FF"/>
    <w:rsid w:val="008A50AF"/>
    <w:rsid w:val="008B3ED5"/>
    <w:rsid w:val="008C1A21"/>
    <w:rsid w:val="008C338E"/>
    <w:rsid w:val="008D1062"/>
    <w:rsid w:val="008D53E2"/>
    <w:rsid w:val="008F103C"/>
    <w:rsid w:val="008F1170"/>
    <w:rsid w:val="009003C7"/>
    <w:rsid w:val="0090775C"/>
    <w:rsid w:val="00912411"/>
    <w:rsid w:val="00913DCA"/>
    <w:rsid w:val="009300CE"/>
    <w:rsid w:val="00930DE2"/>
    <w:rsid w:val="00931315"/>
    <w:rsid w:val="00941E5D"/>
    <w:rsid w:val="00944D90"/>
    <w:rsid w:val="00974F7C"/>
    <w:rsid w:val="00981BF0"/>
    <w:rsid w:val="00984958"/>
    <w:rsid w:val="00990780"/>
    <w:rsid w:val="00993AB0"/>
    <w:rsid w:val="009A2A90"/>
    <w:rsid w:val="009A40D4"/>
    <w:rsid w:val="009A61BF"/>
    <w:rsid w:val="009C2CBA"/>
    <w:rsid w:val="009C361A"/>
    <w:rsid w:val="009C6B8F"/>
    <w:rsid w:val="009F0A4A"/>
    <w:rsid w:val="009F5D89"/>
    <w:rsid w:val="009F713E"/>
    <w:rsid w:val="00A036DB"/>
    <w:rsid w:val="00A12A3A"/>
    <w:rsid w:val="00A3372A"/>
    <w:rsid w:val="00A33D0F"/>
    <w:rsid w:val="00A419E8"/>
    <w:rsid w:val="00A41CCA"/>
    <w:rsid w:val="00A66C98"/>
    <w:rsid w:val="00A72094"/>
    <w:rsid w:val="00A726B9"/>
    <w:rsid w:val="00A81EF4"/>
    <w:rsid w:val="00A834CE"/>
    <w:rsid w:val="00A83F24"/>
    <w:rsid w:val="00A87F83"/>
    <w:rsid w:val="00A92B49"/>
    <w:rsid w:val="00A92F57"/>
    <w:rsid w:val="00AA7676"/>
    <w:rsid w:val="00AB07E6"/>
    <w:rsid w:val="00AB1A75"/>
    <w:rsid w:val="00AB4E5F"/>
    <w:rsid w:val="00AC3706"/>
    <w:rsid w:val="00AD578E"/>
    <w:rsid w:val="00AD57D1"/>
    <w:rsid w:val="00AE5A01"/>
    <w:rsid w:val="00AF2646"/>
    <w:rsid w:val="00AF36C3"/>
    <w:rsid w:val="00AF3D90"/>
    <w:rsid w:val="00B04677"/>
    <w:rsid w:val="00B11334"/>
    <w:rsid w:val="00B24101"/>
    <w:rsid w:val="00B24966"/>
    <w:rsid w:val="00B31909"/>
    <w:rsid w:val="00B346A3"/>
    <w:rsid w:val="00B360B9"/>
    <w:rsid w:val="00B62C45"/>
    <w:rsid w:val="00B7365F"/>
    <w:rsid w:val="00B74413"/>
    <w:rsid w:val="00B75D4B"/>
    <w:rsid w:val="00B84C44"/>
    <w:rsid w:val="00B8534D"/>
    <w:rsid w:val="00B8537A"/>
    <w:rsid w:val="00B85C30"/>
    <w:rsid w:val="00B918C5"/>
    <w:rsid w:val="00B94506"/>
    <w:rsid w:val="00B95BE8"/>
    <w:rsid w:val="00B961A1"/>
    <w:rsid w:val="00B97ECD"/>
    <w:rsid w:val="00BA7B79"/>
    <w:rsid w:val="00BB3C76"/>
    <w:rsid w:val="00BB46DF"/>
    <w:rsid w:val="00BC046B"/>
    <w:rsid w:val="00BC12A9"/>
    <w:rsid w:val="00BC4E50"/>
    <w:rsid w:val="00BC5BB4"/>
    <w:rsid w:val="00BC5EEA"/>
    <w:rsid w:val="00BD676C"/>
    <w:rsid w:val="00BE5B79"/>
    <w:rsid w:val="00BE61A4"/>
    <w:rsid w:val="00BF010A"/>
    <w:rsid w:val="00C002C2"/>
    <w:rsid w:val="00C01B25"/>
    <w:rsid w:val="00C13AEA"/>
    <w:rsid w:val="00C14665"/>
    <w:rsid w:val="00C16B54"/>
    <w:rsid w:val="00C21978"/>
    <w:rsid w:val="00C31557"/>
    <w:rsid w:val="00C430B8"/>
    <w:rsid w:val="00C45C5B"/>
    <w:rsid w:val="00C53DA9"/>
    <w:rsid w:val="00C54B25"/>
    <w:rsid w:val="00C6039B"/>
    <w:rsid w:val="00C6708D"/>
    <w:rsid w:val="00C71377"/>
    <w:rsid w:val="00C76B1F"/>
    <w:rsid w:val="00C80526"/>
    <w:rsid w:val="00C93B58"/>
    <w:rsid w:val="00C95F32"/>
    <w:rsid w:val="00C9777A"/>
    <w:rsid w:val="00CA03E3"/>
    <w:rsid w:val="00CA20B9"/>
    <w:rsid w:val="00CA4A4E"/>
    <w:rsid w:val="00CB4313"/>
    <w:rsid w:val="00CB7A8D"/>
    <w:rsid w:val="00CC0610"/>
    <w:rsid w:val="00CC4E03"/>
    <w:rsid w:val="00CD770C"/>
    <w:rsid w:val="00CF0853"/>
    <w:rsid w:val="00CF3919"/>
    <w:rsid w:val="00D012E3"/>
    <w:rsid w:val="00D026A8"/>
    <w:rsid w:val="00D05DDD"/>
    <w:rsid w:val="00D278FB"/>
    <w:rsid w:val="00D30154"/>
    <w:rsid w:val="00D3379F"/>
    <w:rsid w:val="00D3570F"/>
    <w:rsid w:val="00D35C1E"/>
    <w:rsid w:val="00D46EB9"/>
    <w:rsid w:val="00D64D5A"/>
    <w:rsid w:val="00D666D1"/>
    <w:rsid w:val="00D75C80"/>
    <w:rsid w:val="00D77912"/>
    <w:rsid w:val="00D872CC"/>
    <w:rsid w:val="00DA0365"/>
    <w:rsid w:val="00DA214B"/>
    <w:rsid w:val="00DA5DC8"/>
    <w:rsid w:val="00DC08B0"/>
    <w:rsid w:val="00DC7F50"/>
    <w:rsid w:val="00DD30CE"/>
    <w:rsid w:val="00DE0465"/>
    <w:rsid w:val="00DE1686"/>
    <w:rsid w:val="00DE20E9"/>
    <w:rsid w:val="00DF5167"/>
    <w:rsid w:val="00E03066"/>
    <w:rsid w:val="00E05C1D"/>
    <w:rsid w:val="00E11C29"/>
    <w:rsid w:val="00E31872"/>
    <w:rsid w:val="00E31EDC"/>
    <w:rsid w:val="00E448B5"/>
    <w:rsid w:val="00E54A16"/>
    <w:rsid w:val="00E632D6"/>
    <w:rsid w:val="00E64D38"/>
    <w:rsid w:val="00E670C2"/>
    <w:rsid w:val="00E71CF1"/>
    <w:rsid w:val="00E724AC"/>
    <w:rsid w:val="00E7453F"/>
    <w:rsid w:val="00E74F9C"/>
    <w:rsid w:val="00E75AE6"/>
    <w:rsid w:val="00E75C2A"/>
    <w:rsid w:val="00E87B1F"/>
    <w:rsid w:val="00E9542D"/>
    <w:rsid w:val="00E95D5C"/>
    <w:rsid w:val="00E97770"/>
    <w:rsid w:val="00EA43D5"/>
    <w:rsid w:val="00EB02A0"/>
    <w:rsid w:val="00EB269C"/>
    <w:rsid w:val="00EB7A09"/>
    <w:rsid w:val="00EC20C2"/>
    <w:rsid w:val="00EC2A15"/>
    <w:rsid w:val="00EC503F"/>
    <w:rsid w:val="00EC5CDC"/>
    <w:rsid w:val="00EE14A1"/>
    <w:rsid w:val="00EF3061"/>
    <w:rsid w:val="00EF7429"/>
    <w:rsid w:val="00F209EC"/>
    <w:rsid w:val="00F20D04"/>
    <w:rsid w:val="00F22811"/>
    <w:rsid w:val="00F30058"/>
    <w:rsid w:val="00F3221F"/>
    <w:rsid w:val="00F36C5C"/>
    <w:rsid w:val="00F405C5"/>
    <w:rsid w:val="00F55693"/>
    <w:rsid w:val="00F64177"/>
    <w:rsid w:val="00F723B0"/>
    <w:rsid w:val="00F75CC1"/>
    <w:rsid w:val="00F83FAC"/>
    <w:rsid w:val="00F85E0C"/>
    <w:rsid w:val="00F861C0"/>
    <w:rsid w:val="00F87DF6"/>
    <w:rsid w:val="00FA2D7A"/>
    <w:rsid w:val="00FA52A3"/>
    <w:rsid w:val="00FB0A08"/>
    <w:rsid w:val="00FC26B0"/>
    <w:rsid w:val="00FC44CF"/>
    <w:rsid w:val="00FC73D5"/>
    <w:rsid w:val="00FD20BC"/>
    <w:rsid w:val="00FE36E8"/>
    <w:rsid w:val="00FE6B7E"/>
    <w:rsid w:val="00FF0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line="100" w:lineRule="atLeast"/>
    </w:pPr>
    <w:rPr>
      <w:rFonts w:ascii="Times New Roman" w:eastAsia="Arial Unicode MS" w:hAnsi="Times New Roman"/>
      <w:color w:val="000000"/>
      <w:kern w:val="1"/>
      <w:sz w:val="24"/>
      <w:szCs w:val="24"/>
      <w:lang w:val="en-US" w:eastAsia="ar-SA"/>
    </w:rPr>
  </w:style>
  <w:style w:type="paragraph" w:styleId="Heading1">
    <w:name w:val="heading 1"/>
    <w:basedOn w:val="Normal"/>
    <w:next w:val="Normal"/>
    <w:link w:val="Heading1Char"/>
    <w:uiPriority w:val="9"/>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pPr>
    <w:rPr>
      <w:rFonts w:ascii="Arial" w:eastAsia="Times New Roman" w:hAnsi="Arial" w:cs="Arial"/>
      <w:sz w:val="24"/>
      <w:szCs w:val="24"/>
      <w:lang w:val="en-US" w:eastAsia="en-US"/>
    </w:rPr>
  </w:style>
  <w:style w:type="paragraph" w:styleId="BodyText">
    <w:name w:val="Body Text"/>
    <w:basedOn w:val="Normal"/>
    <w:link w:val="BodyTextChar"/>
    <w:uiPriority w:val="99"/>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uiPriority w:val="99"/>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uiPriority w:val="99"/>
    <w:rsid w:val="00AB07E6"/>
    <w:pPr>
      <w:spacing w:after="120" w:line="480" w:lineRule="auto"/>
      <w:ind w:left="283"/>
    </w:pPr>
  </w:style>
  <w:style w:type="character" w:customStyle="1" w:styleId="BodyTextIndent2Char">
    <w:name w:val="Body Text Indent 2 Char"/>
    <w:basedOn w:val="DefaultParagraphFont"/>
    <w:link w:val="BodyTextIndent2"/>
    <w:uiPriority w:val="99"/>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AB07E6"/>
    <w:pPr>
      <w:tabs>
        <w:tab w:val="center" w:pos="4702"/>
        <w:tab w:val="right" w:pos="9405"/>
      </w:tabs>
    </w:pPr>
  </w:style>
  <w:style w:type="character" w:customStyle="1" w:styleId="FooterChar">
    <w:name w:val="Footer Char"/>
    <w:basedOn w:val="DefaultParagraphFont"/>
    <w:link w:val="Footer"/>
    <w:uiPriority w:val="99"/>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uiPriority w:val="99"/>
    <w:rsid w:val="00AB07E6"/>
    <w:rPr>
      <w:color w:val="0000FF"/>
      <w:u w:val="single"/>
    </w:rPr>
  </w:style>
  <w:style w:type="paragraph" w:styleId="ListParagraph">
    <w:name w:val="List Paragraph"/>
    <w:basedOn w:val="Normal"/>
    <w:link w:val="ListParagraphChar"/>
    <w:qFormat/>
    <w:rsid w:val="00AB07E6"/>
    <w:pPr>
      <w:ind w:left="720"/>
    </w:pPr>
  </w:style>
  <w:style w:type="character" w:customStyle="1" w:styleId="ListParagraphChar">
    <w:name w:val="List Paragraph Char"/>
    <w:basedOn w:val="DefaultParagraphFont"/>
    <w:link w:val="ListParagraph"/>
    <w:qFormat/>
    <w:rsid w:val="00AB07E6"/>
    <w:rPr>
      <w:rFonts w:ascii="Times New Roman" w:eastAsia="Arial Unicode MS" w:hAnsi="Times New Roman" w:cs="Times New Roman"/>
      <w:color w:val="000000"/>
      <w:kern w:val="1"/>
      <w:sz w:val="24"/>
      <w:szCs w:val="24"/>
      <w:lang w:eastAsia="ar-SA"/>
    </w:rPr>
  </w:style>
  <w:style w:type="character" w:styleId="Strong">
    <w:name w:val="Strong"/>
    <w:basedOn w:val="DefaultParagraphFont"/>
    <w:qFormat/>
    <w:rsid w:val="00AB07E6"/>
    <w:rPr>
      <w:b/>
      <w:bCs/>
    </w:rPr>
  </w:style>
  <w:style w:type="table" w:styleId="TableGrid">
    <w:name w:val="Table Grid"/>
    <w:basedOn w:val="TableNormal"/>
    <w:rsid w:val="00AB07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B07E6"/>
    <w:pPr>
      <w:spacing w:after="120" w:line="480" w:lineRule="auto"/>
    </w:pPr>
  </w:style>
  <w:style w:type="character" w:customStyle="1" w:styleId="BodyText2Char">
    <w:name w:val="Body Text 2 Char"/>
    <w:basedOn w:val="DefaultParagraphFont"/>
    <w:link w:val="BodyText2"/>
    <w:uiPriority w:val="99"/>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B07E6"/>
    <w:pPr>
      <w:spacing w:after="120"/>
    </w:pPr>
    <w:rPr>
      <w:rFonts w:eastAsia="Times New Roman"/>
      <w:sz w:val="16"/>
      <w:szCs w:val="16"/>
    </w:rPr>
  </w:style>
  <w:style w:type="character" w:customStyle="1" w:styleId="BodyText3Char">
    <w:name w:val="Body Text 3 Char"/>
    <w:basedOn w:val="DefaultParagraphFont"/>
    <w:link w:val="BodyText3"/>
    <w:rsid w:val="00AB07E6"/>
    <w:rPr>
      <w:rFonts w:ascii="Times New Roman" w:eastAsia="Times New Roman" w:hAnsi="Times New Roman" w:cs="Times New Roman"/>
      <w:color w:val="000000"/>
      <w:kern w:val="1"/>
      <w:sz w:val="16"/>
      <w:szCs w:val="16"/>
      <w:lang w:eastAsia="ar-SA"/>
    </w:rPr>
  </w:style>
  <w:style w:type="paragraph" w:styleId="BodyTextIndent">
    <w:name w:val="Body Text Indent"/>
    <w:basedOn w:val="Normal"/>
    <w:link w:val="BodyTextIndentChar"/>
    <w:uiPriority w:val="99"/>
    <w:rsid w:val="00AB07E6"/>
    <w:pPr>
      <w:spacing w:after="120"/>
      <w:ind w:left="283"/>
    </w:pPr>
  </w:style>
  <w:style w:type="character" w:customStyle="1" w:styleId="BodyTextIndentChar">
    <w:name w:val="Body Text Indent Char"/>
    <w:basedOn w:val="DefaultParagraphFont"/>
    <w:link w:val="BodyTextIndent"/>
    <w:uiPriority w:val="99"/>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divs>
    <w:div w:id="695354350">
      <w:bodyDiv w:val="1"/>
      <w:marLeft w:val="0"/>
      <w:marRight w:val="0"/>
      <w:marTop w:val="0"/>
      <w:marBottom w:val="0"/>
      <w:divBdr>
        <w:top w:val="none" w:sz="0" w:space="0" w:color="auto"/>
        <w:left w:val="none" w:sz="0" w:space="0" w:color="auto"/>
        <w:bottom w:val="none" w:sz="0" w:space="0" w:color="auto"/>
        <w:right w:val="none" w:sz="0" w:space="0" w:color="auto"/>
      </w:divBdr>
    </w:div>
    <w:div w:id="783960184">
      <w:bodyDiv w:val="1"/>
      <w:marLeft w:val="0"/>
      <w:marRight w:val="0"/>
      <w:marTop w:val="0"/>
      <w:marBottom w:val="0"/>
      <w:divBdr>
        <w:top w:val="none" w:sz="0" w:space="0" w:color="auto"/>
        <w:left w:val="none" w:sz="0" w:space="0" w:color="auto"/>
        <w:bottom w:val="none" w:sz="0" w:space="0" w:color="auto"/>
        <w:right w:val="none" w:sz="0" w:space="0" w:color="auto"/>
      </w:divBdr>
      <w:divsChild>
        <w:div w:id="701325930">
          <w:marLeft w:val="0"/>
          <w:marRight w:val="0"/>
          <w:marTop w:val="0"/>
          <w:marBottom w:val="0"/>
          <w:divBdr>
            <w:top w:val="none" w:sz="0" w:space="0" w:color="auto"/>
            <w:left w:val="none" w:sz="0" w:space="0" w:color="auto"/>
            <w:bottom w:val="none" w:sz="0" w:space="0" w:color="auto"/>
            <w:right w:val="none" w:sz="0" w:space="0" w:color="auto"/>
          </w:divBdr>
        </w:div>
        <w:div w:id="1236939042">
          <w:marLeft w:val="0"/>
          <w:marRight w:val="0"/>
          <w:marTop w:val="0"/>
          <w:marBottom w:val="0"/>
          <w:divBdr>
            <w:top w:val="none" w:sz="0" w:space="0" w:color="auto"/>
            <w:left w:val="none" w:sz="0" w:space="0" w:color="auto"/>
            <w:bottom w:val="none" w:sz="0" w:space="0" w:color="auto"/>
            <w:right w:val="none" w:sz="0" w:space="0" w:color="auto"/>
          </w:divBdr>
        </w:div>
        <w:div w:id="1998608368">
          <w:marLeft w:val="0"/>
          <w:marRight w:val="0"/>
          <w:marTop w:val="0"/>
          <w:marBottom w:val="0"/>
          <w:divBdr>
            <w:top w:val="none" w:sz="0" w:space="0" w:color="auto"/>
            <w:left w:val="none" w:sz="0" w:space="0" w:color="auto"/>
            <w:bottom w:val="none" w:sz="0" w:space="0" w:color="auto"/>
            <w:right w:val="none" w:sz="0" w:space="0" w:color="auto"/>
          </w:divBdr>
        </w:div>
      </w:divsChild>
    </w:div>
    <w:div w:id="1221482377">
      <w:bodyDiv w:val="1"/>
      <w:marLeft w:val="0"/>
      <w:marRight w:val="0"/>
      <w:marTop w:val="0"/>
      <w:marBottom w:val="0"/>
      <w:divBdr>
        <w:top w:val="none" w:sz="0" w:space="0" w:color="auto"/>
        <w:left w:val="none" w:sz="0" w:space="0" w:color="auto"/>
        <w:bottom w:val="none" w:sz="0" w:space="0" w:color="auto"/>
        <w:right w:val="none" w:sz="0" w:space="0" w:color="auto"/>
      </w:divBdr>
    </w:div>
    <w:div w:id="1406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vicm@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ugcb.rs" TargetMode="External"/><Relationship Id="rId4" Type="http://schemas.openxmlformats.org/officeDocument/2006/relationships/settings" Target="settings.xml"/><Relationship Id="rId9" Type="http://schemas.openxmlformats.org/officeDocument/2006/relationships/hyperlink" Target="mailto:djordjevicm@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067B-DF0C-488F-B88F-16211D99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28</Pages>
  <Words>7720</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51621</CharactersWithSpaces>
  <SharedDoc>false</SharedDoc>
  <HLinks>
    <vt:vector size="30" baseType="variant">
      <vt:variant>
        <vt:i4>4653154</vt:i4>
      </vt:variant>
      <vt:variant>
        <vt:i4>12</vt:i4>
      </vt:variant>
      <vt:variant>
        <vt:i4>0</vt:i4>
      </vt:variant>
      <vt:variant>
        <vt:i4>5</vt:i4>
      </vt:variant>
      <vt:variant>
        <vt:lpwstr>mailto:javnenabavke@ugcb.rs</vt:lpwstr>
      </vt:variant>
      <vt:variant>
        <vt:lpwstr/>
      </vt:variant>
      <vt:variant>
        <vt:i4>2555930</vt:i4>
      </vt:variant>
      <vt:variant>
        <vt:i4>9</vt:i4>
      </vt:variant>
      <vt:variant>
        <vt:i4>0</vt:i4>
      </vt:variant>
      <vt:variant>
        <vt:i4>5</vt:i4>
      </vt:variant>
      <vt:variant>
        <vt:lpwstr>mailto:djordjevicm@ugcb.rs</vt:lpwstr>
      </vt:variant>
      <vt:variant>
        <vt:lpwstr/>
      </vt:variant>
      <vt:variant>
        <vt:i4>4653154</vt:i4>
      </vt:variant>
      <vt:variant>
        <vt:i4>6</vt:i4>
      </vt:variant>
      <vt:variant>
        <vt:i4>0</vt:i4>
      </vt:variant>
      <vt:variant>
        <vt:i4>5</vt:i4>
      </vt:variant>
      <vt:variant>
        <vt:lpwstr>mailto:javnenabavke@ugcb.rs</vt:lpwstr>
      </vt:variant>
      <vt:variant>
        <vt:lpwstr/>
      </vt:variant>
      <vt:variant>
        <vt:i4>2555930</vt:i4>
      </vt:variant>
      <vt:variant>
        <vt:i4>3</vt:i4>
      </vt:variant>
      <vt:variant>
        <vt:i4>0</vt:i4>
      </vt:variant>
      <vt:variant>
        <vt:i4>5</vt:i4>
      </vt:variant>
      <vt:variant>
        <vt:lpwstr>mailto:djordjevicm@ugcb.rs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22</cp:revision>
  <cp:lastPrinted>2020-10-22T09:05:00Z</cp:lastPrinted>
  <dcterms:created xsi:type="dcterms:W3CDTF">2020-10-21T13:18:00Z</dcterms:created>
  <dcterms:modified xsi:type="dcterms:W3CDTF">2020-10-22T09:58:00Z</dcterms:modified>
</cp:coreProperties>
</file>